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276E" w14:textId="77777777" w:rsidR="00F96F16" w:rsidRPr="00C223EC" w:rsidRDefault="00F96F16" w:rsidP="00F96F16">
      <w:pPr>
        <w:pStyle w:val="BodyText"/>
        <w:tabs>
          <w:tab w:val="left" w:pos="1134"/>
        </w:tabs>
        <w:kinsoku w:val="0"/>
        <w:overflowPunct w:val="0"/>
        <w:ind w:left="0"/>
        <w:jc w:val="center"/>
        <w:rPr>
          <w:sz w:val="26"/>
          <w:szCs w:val="26"/>
        </w:rPr>
      </w:pPr>
      <w:r w:rsidRPr="00C223EC">
        <w:rPr>
          <w:b/>
          <w:bCs/>
          <w:sz w:val="26"/>
          <w:szCs w:val="26"/>
        </w:rPr>
        <w:t>PARTICIPANT</w:t>
      </w:r>
      <w:r w:rsidRPr="00C223EC">
        <w:rPr>
          <w:b/>
          <w:bCs/>
          <w:spacing w:val="-15"/>
          <w:sz w:val="26"/>
          <w:szCs w:val="26"/>
        </w:rPr>
        <w:t xml:space="preserve"> </w:t>
      </w:r>
      <w:r w:rsidRPr="00C223EC">
        <w:rPr>
          <w:b/>
          <w:bCs/>
          <w:sz w:val="26"/>
          <w:szCs w:val="26"/>
        </w:rPr>
        <w:t>INFORMATION</w:t>
      </w:r>
      <w:r w:rsidRPr="00C223EC">
        <w:rPr>
          <w:b/>
          <w:bCs/>
          <w:spacing w:val="-17"/>
          <w:sz w:val="26"/>
          <w:szCs w:val="26"/>
        </w:rPr>
        <w:t xml:space="preserve"> </w:t>
      </w:r>
      <w:r w:rsidRPr="00C223EC">
        <w:rPr>
          <w:b/>
          <w:bCs/>
          <w:sz w:val="26"/>
          <w:szCs w:val="26"/>
        </w:rPr>
        <w:t>AND</w:t>
      </w:r>
      <w:r w:rsidRPr="00C223EC">
        <w:rPr>
          <w:b/>
          <w:bCs/>
          <w:spacing w:val="-15"/>
          <w:sz w:val="26"/>
          <w:szCs w:val="26"/>
        </w:rPr>
        <w:t xml:space="preserve"> </w:t>
      </w:r>
      <w:r w:rsidRPr="00C223EC">
        <w:rPr>
          <w:b/>
          <w:bCs/>
          <w:sz w:val="26"/>
          <w:szCs w:val="26"/>
        </w:rPr>
        <w:t>CONSENT</w:t>
      </w:r>
      <w:r w:rsidRPr="00C223EC">
        <w:rPr>
          <w:b/>
          <w:bCs/>
          <w:spacing w:val="24"/>
          <w:w w:val="99"/>
          <w:sz w:val="26"/>
          <w:szCs w:val="26"/>
        </w:rPr>
        <w:t xml:space="preserve"> </w:t>
      </w:r>
      <w:r w:rsidRPr="00C223EC">
        <w:rPr>
          <w:b/>
          <w:bCs/>
          <w:spacing w:val="-1"/>
          <w:sz w:val="26"/>
          <w:szCs w:val="26"/>
        </w:rPr>
        <w:t>FORM</w:t>
      </w:r>
      <w:r w:rsidRPr="00C223EC">
        <w:rPr>
          <w:b/>
          <w:bCs/>
          <w:spacing w:val="-21"/>
          <w:sz w:val="26"/>
          <w:szCs w:val="26"/>
        </w:rPr>
        <w:t xml:space="preserve"> </w:t>
      </w:r>
      <w:r w:rsidRPr="00C223EC">
        <w:rPr>
          <w:b/>
          <w:bCs/>
          <w:spacing w:val="-1"/>
          <w:sz w:val="26"/>
          <w:szCs w:val="26"/>
        </w:rPr>
        <w:t>(PICF)</w:t>
      </w:r>
    </w:p>
    <w:p w14:paraId="4FA17EB4" w14:textId="77777777" w:rsidR="00F96F16" w:rsidRPr="00C223EC" w:rsidRDefault="00F96F16" w:rsidP="00F96F16">
      <w:pPr>
        <w:tabs>
          <w:tab w:val="left" w:pos="1134"/>
        </w:tabs>
        <w:spacing w:after="0" w:line="240" w:lineRule="auto"/>
        <w:rPr>
          <w:rFonts w:ascii="Verdana" w:hAnsi="Verdana"/>
          <w:b/>
          <w:sz w:val="24"/>
          <w:szCs w:val="24"/>
        </w:rPr>
      </w:pPr>
    </w:p>
    <w:p w14:paraId="01868DC5" w14:textId="77777777" w:rsidR="00F96F16" w:rsidRPr="00C223EC" w:rsidRDefault="00F96F16" w:rsidP="00F96F16">
      <w:pPr>
        <w:spacing w:after="0" w:line="240" w:lineRule="auto"/>
        <w:jc w:val="center"/>
        <w:rPr>
          <w:rFonts w:ascii="Verdana" w:hAnsi="Verdana" w:cs="Arial"/>
          <w:sz w:val="24"/>
          <w:szCs w:val="24"/>
          <w:lang w:eastAsia="en-AU"/>
        </w:rPr>
      </w:pPr>
      <w:r w:rsidRPr="00C223EC">
        <w:rPr>
          <w:rFonts w:ascii="Verdana" w:hAnsi="Verdana"/>
          <w:b/>
          <w:bCs/>
          <w:sz w:val="24"/>
          <w:szCs w:val="24"/>
        </w:rPr>
        <w:t>Project</w:t>
      </w:r>
      <w:r w:rsidRPr="00C223EC">
        <w:rPr>
          <w:rFonts w:ascii="Verdana" w:hAnsi="Verdana"/>
          <w:b/>
          <w:bCs/>
          <w:spacing w:val="-7"/>
          <w:sz w:val="24"/>
          <w:szCs w:val="24"/>
        </w:rPr>
        <w:t xml:space="preserve"> </w:t>
      </w:r>
      <w:r w:rsidRPr="00C223EC">
        <w:rPr>
          <w:rFonts w:ascii="Verdana" w:hAnsi="Verdana"/>
          <w:b/>
          <w:bCs/>
          <w:sz w:val="24"/>
          <w:szCs w:val="24"/>
        </w:rPr>
        <w:t>Title:</w:t>
      </w:r>
    </w:p>
    <w:p w14:paraId="74904EC7" w14:textId="77777777" w:rsidR="00227318" w:rsidRDefault="00F96F16" w:rsidP="00F96F16">
      <w:pPr>
        <w:spacing w:after="0" w:line="240" w:lineRule="auto"/>
        <w:jc w:val="center"/>
        <w:rPr>
          <w:rFonts w:ascii="Verdana" w:hAnsi="Verdana" w:cs="Arial"/>
          <w:sz w:val="24"/>
          <w:szCs w:val="24"/>
          <w:lang w:eastAsia="en-AU"/>
        </w:rPr>
      </w:pPr>
      <w:r w:rsidRPr="00C223EC">
        <w:rPr>
          <w:rFonts w:ascii="Verdana" w:hAnsi="Verdana" w:cs="Arial"/>
          <w:sz w:val="24"/>
          <w:szCs w:val="24"/>
          <w:lang w:eastAsia="en-AU"/>
        </w:rPr>
        <w:t xml:space="preserve">Post Ischaemic </w:t>
      </w:r>
      <w:r w:rsidRPr="00D14241">
        <w:rPr>
          <w:rFonts w:ascii="Verdana" w:hAnsi="Verdana" w:cs="Arial"/>
          <w:sz w:val="24"/>
          <w:szCs w:val="24"/>
          <w:lang w:eastAsia="en-AU"/>
        </w:rPr>
        <w:t xml:space="preserve">Stroke Cardiovascular Exercise Study </w:t>
      </w:r>
      <w:r w:rsidR="00227318">
        <w:rPr>
          <w:rFonts w:ascii="Verdana" w:hAnsi="Verdana" w:cs="Arial"/>
          <w:sz w:val="24"/>
          <w:szCs w:val="24"/>
          <w:lang w:eastAsia="en-AU"/>
        </w:rPr>
        <w:t>–</w:t>
      </w:r>
    </w:p>
    <w:p w14:paraId="799321ED" w14:textId="15B22480" w:rsidR="00F96F16" w:rsidRPr="00D14241" w:rsidRDefault="00227318" w:rsidP="00227318">
      <w:pPr>
        <w:spacing w:after="0" w:line="240" w:lineRule="auto"/>
        <w:jc w:val="center"/>
        <w:rPr>
          <w:rFonts w:ascii="Verdana" w:hAnsi="Verdana" w:cs="Arial"/>
          <w:sz w:val="24"/>
          <w:szCs w:val="24"/>
          <w:lang w:eastAsia="en-AU"/>
        </w:rPr>
      </w:pPr>
      <w:r>
        <w:rPr>
          <w:rFonts w:ascii="Verdana" w:hAnsi="Verdana" w:cs="Arial"/>
          <w:sz w:val="24"/>
          <w:szCs w:val="24"/>
          <w:lang w:eastAsia="en-AU"/>
        </w:rPr>
        <w:t xml:space="preserve">Zoom Delivered Intervention Against Cognitive Decline </w:t>
      </w:r>
      <w:r w:rsidR="00F96F16" w:rsidRPr="00D14241">
        <w:rPr>
          <w:rFonts w:ascii="Verdana" w:hAnsi="Verdana" w:cs="Arial"/>
          <w:sz w:val="24"/>
          <w:szCs w:val="24"/>
          <w:lang w:eastAsia="en-AU"/>
        </w:rPr>
        <w:t>(PISCES</w:t>
      </w:r>
      <w:r>
        <w:rPr>
          <w:rFonts w:ascii="Verdana" w:hAnsi="Verdana" w:cs="Arial"/>
          <w:sz w:val="24"/>
          <w:szCs w:val="24"/>
          <w:lang w:eastAsia="en-AU"/>
        </w:rPr>
        <w:t>-ZODIAC</w:t>
      </w:r>
      <w:r w:rsidR="00F96F16" w:rsidRPr="00D14241">
        <w:rPr>
          <w:rFonts w:ascii="Verdana" w:hAnsi="Verdana" w:cs="Arial"/>
          <w:sz w:val="24"/>
          <w:szCs w:val="24"/>
          <w:lang w:eastAsia="en-AU"/>
        </w:rPr>
        <w:t>)</w:t>
      </w:r>
    </w:p>
    <w:p w14:paraId="1C896E3C" w14:textId="77777777" w:rsidR="00F96F16" w:rsidRPr="00D14241" w:rsidRDefault="00F96F16" w:rsidP="00F96F16">
      <w:pPr>
        <w:spacing w:after="0" w:line="240" w:lineRule="auto"/>
        <w:jc w:val="center"/>
        <w:rPr>
          <w:rFonts w:ascii="Verdana" w:hAnsi="Verdana" w:cs="Arial"/>
          <w:sz w:val="24"/>
          <w:szCs w:val="24"/>
          <w:lang w:eastAsia="en-AU"/>
        </w:rPr>
      </w:pPr>
    </w:p>
    <w:p w14:paraId="5F56A9AB" w14:textId="6E2EFCF1" w:rsidR="00FA7C0D" w:rsidRPr="00D14241" w:rsidRDefault="00F96F16" w:rsidP="00FA7C0D">
      <w:pPr>
        <w:pStyle w:val="BodyText"/>
        <w:kinsoku w:val="0"/>
        <w:overflowPunct w:val="0"/>
        <w:ind w:left="0"/>
        <w:jc w:val="center"/>
        <w:rPr>
          <w:caps/>
          <w:sz w:val="22"/>
          <w:szCs w:val="22"/>
        </w:rPr>
      </w:pPr>
      <w:r w:rsidRPr="00D14241">
        <w:rPr>
          <w:b/>
          <w:bCs/>
          <w:spacing w:val="-1"/>
          <w:sz w:val="22"/>
          <w:szCs w:val="22"/>
        </w:rPr>
        <w:t>Principal</w:t>
      </w:r>
      <w:r w:rsidRPr="00D14241">
        <w:rPr>
          <w:b/>
          <w:bCs/>
          <w:spacing w:val="-12"/>
          <w:sz w:val="22"/>
          <w:szCs w:val="22"/>
        </w:rPr>
        <w:t xml:space="preserve"> </w:t>
      </w:r>
      <w:r w:rsidRPr="00D14241">
        <w:rPr>
          <w:b/>
          <w:bCs/>
          <w:sz w:val="22"/>
          <w:szCs w:val="22"/>
        </w:rPr>
        <w:t>Researcher</w:t>
      </w:r>
      <w:r w:rsidR="00FA7C0D" w:rsidRPr="00D14241">
        <w:rPr>
          <w:b/>
          <w:bCs/>
          <w:sz w:val="22"/>
          <w:szCs w:val="22"/>
        </w:rPr>
        <w:t>s</w:t>
      </w:r>
      <w:r w:rsidRPr="00D14241">
        <w:rPr>
          <w:b/>
          <w:bCs/>
          <w:sz w:val="22"/>
          <w:szCs w:val="22"/>
        </w:rPr>
        <w:t>:</w:t>
      </w:r>
      <w:r w:rsidRPr="00D14241">
        <w:rPr>
          <w:b/>
          <w:bCs/>
          <w:spacing w:val="-7"/>
          <w:sz w:val="22"/>
          <w:szCs w:val="22"/>
        </w:rPr>
        <w:t xml:space="preserve"> </w:t>
      </w:r>
      <w:r w:rsidRPr="00D14241">
        <w:rPr>
          <w:b/>
          <w:bCs/>
          <w:spacing w:val="-7"/>
          <w:sz w:val="22"/>
          <w:szCs w:val="22"/>
        </w:rPr>
        <w:tab/>
      </w:r>
      <w:r w:rsidRPr="00D14241">
        <w:rPr>
          <w:sz w:val="22"/>
          <w:szCs w:val="22"/>
        </w:rPr>
        <w:t xml:space="preserve">Professor </w:t>
      </w:r>
      <w:r w:rsidRPr="00D14241">
        <w:rPr>
          <w:caps/>
          <w:sz w:val="22"/>
          <w:szCs w:val="22"/>
        </w:rPr>
        <w:t>Amy Brodtmann</w:t>
      </w:r>
      <w:r w:rsidR="00FA7C0D" w:rsidRPr="00D14241">
        <w:rPr>
          <w:caps/>
          <w:sz w:val="22"/>
          <w:szCs w:val="22"/>
        </w:rPr>
        <w:t>,</w:t>
      </w:r>
    </w:p>
    <w:p w14:paraId="1AB7F5F7" w14:textId="63C64FFF" w:rsidR="00F96F16" w:rsidRPr="00D14241" w:rsidRDefault="00FA7C0D" w:rsidP="00FA7C0D">
      <w:pPr>
        <w:pStyle w:val="BodyText"/>
        <w:kinsoku w:val="0"/>
        <w:overflowPunct w:val="0"/>
        <w:ind w:left="0"/>
        <w:jc w:val="center"/>
        <w:rPr>
          <w:sz w:val="22"/>
          <w:szCs w:val="22"/>
        </w:rPr>
      </w:pPr>
      <w:r w:rsidRPr="00D14241">
        <w:rPr>
          <w:caps/>
          <w:sz w:val="22"/>
          <w:szCs w:val="22"/>
        </w:rPr>
        <w:t>D</w:t>
      </w:r>
      <w:r w:rsidRPr="00D14241">
        <w:rPr>
          <w:sz w:val="22"/>
          <w:szCs w:val="22"/>
        </w:rPr>
        <w:t>r PHILIP CHOI (Eastern Health)</w:t>
      </w:r>
      <w:r w:rsidR="0038044F">
        <w:rPr>
          <w:sz w:val="22"/>
          <w:szCs w:val="22"/>
        </w:rPr>
        <w:t>, Professor TISSA WIJERATNE</w:t>
      </w:r>
      <w:r w:rsidR="00227318">
        <w:rPr>
          <w:sz w:val="22"/>
          <w:szCs w:val="22"/>
        </w:rPr>
        <w:t xml:space="preserve"> (Western Health)</w:t>
      </w:r>
      <w:r w:rsidR="001E0A2F">
        <w:rPr>
          <w:sz w:val="22"/>
          <w:szCs w:val="22"/>
        </w:rPr>
        <w:t>, Professor Gavin WILLIAMS (Epworth Health)</w:t>
      </w:r>
    </w:p>
    <w:p w14:paraId="1E63CD57" w14:textId="77777777" w:rsidR="00F96F16" w:rsidRPr="00D14241" w:rsidRDefault="00F96F16" w:rsidP="00F96F16">
      <w:pPr>
        <w:pStyle w:val="BodyText"/>
        <w:kinsoku w:val="0"/>
        <w:overflowPunct w:val="0"/>
        <w:ind w:left="0"/>
        <w:jc w:val="both"/>
        <w:rPr>
          <w:sz w:val="22"/>
          <w:szCs w:val="22"/>
        </w:rPr>
      </w:pPr>
      <w:r w:rsidRPr="00D14241">
        <w:rPr>
          <w:sz w:val="22"/>
          <w:szCs w:val="22"/>
        </w:rPr>
        <w:tab/>
      </w:r>
      <w:r w:rsidRPr="00D14241">
        <w:rPr>
          <w:sz w:val="22"/>
          <w:szCs w:val="22"/>
        </w:rPr>
        <w:tab/>
      </w:r>
      <w:r w:rsidRPr="00D14241">
        <w:rPr>
          <w:sz w:val="22"/>
          <w:szCs w:val="22"/>
        </w:rPr>
        <w:tab/>
      </w:r>
      <w:r w:rsidRPr="00D14241">
        <w:rPr>
          <w:sz w:val="22"/>
          <w:szCs w:val="22"/>
        </w:rPr>
        <w:tab/>
      </w:r>
    </w:p>
    <w:p w14:paraId="752B22E4" w14:textId="1982A0F6" w:rsidR="00F96F16" w:rsidRPr="00477812" w:rsidRDefault="00F96F16" w:rsidP="00294B17">
      <w:pPr>
        <w:pStyle w:val="BodyText"/>
        <w:kinsoku w:val="0"/>
        <w:overflowPunct w:val="0"/>
        <w:ind w:left="2977" w:hanging="2977"/>
        <w:jc w:val="center"/>
        <w:rPr>
          <w:sz w:val="22"/>
          <w:szCs w:val="22"/>
          <w:lang w:val="en-AU"/>
        </w:rPr>
      </w:pPr>
      <w:r w:rsidRPr="00D14241">
        <w:rPr>
          <w:b/>
          <w:bCs/>
          <w:spacing w:val="-1"/>
          <w:sz w:val="22"/>
          <w:szCs w:val="22"/>
        </w:rPr>
        <w:t>Associate</w:t>
      </w:r>
      <w:r w:rsidRPr="00D14241">
        <w:rPr>
          <w:b/>
          <w:bCs/>
          <w:spacing w:val="-8"/>
          <w:sz w:val="22"/>
          <w:szCs w:val="22"/>
        </w:rPr>
        <w:t xml:space="preserve"> </w:t>
      </w:r>
      <w:r w:rsidRPr="00D14241">
        <w:rPr>
          <w:b/>
          <w:bCs/>
          <w:spacing w:val="-1"/>
          <w:sz w:val="22"/>
          <w:szCs w:val="22"/>
        </w:rPr>
        <w:t>Researchers:</w:t>
      </w:r>
      <w:r w:rsidRPr="00D14241">
        <w:rPr>
          <w:bCs/>
          <w:spacing w:val="-7"/>
          <w:sz w:val="22"/>
          <w:szCs w:val="22"/>
        </w:rPr>
        <w:t xml:space="preserve"> </w:t>
      </w:r>
      <w:r w:rsidR="00744BBF">
        <w:rPr>
          <w:sz w:val="22"/>
          <w:szCs w:val="22"/>
          <w:lang w:val="en-AU"/>
        </w:rPr>
        <w:t xml:space="preserve"> Dr Jean Sebastien Teoh, Ms Kim Adkins</w:t>
      </w:r>
      <w:r w:rsidR="000D3742">
        <w:rPr>
          <w:sz w:val="22"/>
          <w:szCs w:val="22"/>
          <w:lang w:val="en-AU"/>
        </w:rPr>
        <w:t xml:space="preserve">, Ms </w:t>
      </w:r>
      <w:proofErr w:type="spellStart"/>
      <w:r w:rsidR="000D3742">
        <w:rPr>
          <w:sz w:val="22"/>
          <w:szCs w:val="22"/>
          <w:lang w:val="en-AU"/>
        </w:rPr>
        <w:t>Ruwayda</w:t>
      </w:r>
      <w:proofErr w:type="spellEnd"/>
      <w:r w:rsidR="000D3742">
        <w:rPr>
          <w:sz w:val="22"/>
          <w:szCs w:val="22"/>
          <w:lang w:val="en-AU"/>
        </w:rPr>
        <w:t xml:space="preserve"> </w:t>
      </w:r>
      <w:proofErr w:type="spellStart"/>
      <w:r w:rsidR="000D3742">
        <w:rPr>
          <w:sz w:val="22"/>
          <w:szCs w:val="22"/>
          <w:lang w:val="en-AU"/>
        </w:rPr>
        <w:t>Haibe</w:t>
      </w:r>
      <w:proofErr w:type="spellEnd"/>
      <w:r w:rsidR="005E689E">
        <w:rPr>
          <w:sz w:val="22"/>
          <w:szCs w:val="22"/>
          <w:lang w:val="en-AU"/>
        </w:rPr>
        <w:t xml:space="preserve">, Ms Elizabeth </w:t>
      </w:r>
      <w:proofErr w:type="spellStart"/>
      <w:r w:rsidR="005E689E">
        <w:rPr>
          <w:sz w:val="22"/>
          <w:szCs w:val="22"/>
          <w:lang w:val="en-AU"/>
        </w:rPr>
        <w:t>McInerney</w:t>
      </w:r>
      <w:proofErr w:type="spellEnd"/>
    </w:p>
    <w:p w14:paraId="12E68795" w14:textId="77777777" w:rsidR="00F96F16" w:rsidRPr="00477812" w:rsidRDefault="00F96F16" w:rsidP="00F96F16">
      <w:pPr>
        <w:pStyle w:val="BodyText"/>
        <w:kinsoku w:val="0"/>
        <w:overflowPunct w:val="0"/>
        <w:ind w:left="0"/>
        <w:jc w:val="both"/>
        <w:rPr>
          <w:sz w:val="22"/>
          <w:szCs w:val="22"/>
          <w:lang w:val="en-AU"/>
        </w:rPr>
      </w:pPr>
    </w:p>
    <w:p w14:paraId="30EC1142" w14:textId="095153E3" w:rsidR="00F96F16" w:rsidRPr="00D14241" w:rsidRDefault="00F96F16" w:rsidP="0003483C">
      <w:pPr>
        <w:pStyle w:val="BodyText"/>
        <w:kinsoku w:val="0"/>
        <w:overflowPunct w:val="0"/>
        <w:ind w:left="0" w:hanging="11"/>
        <w:jc w:val="center"/>
        <w:rPr>
          <w:sz w:val="22"/>
          <w:szCs w:val="22"/>
        </w:rPr>
      </w:pPr>
      <w:r w:rsidRPr="00D14241">
        <w:rPr>
          <w:b/>
          <w:sz w:val="22"/>
          <w:szCs w:val="22"/>
        </w:rPr>
        <w:t>Location</w:t>
      </w:r>
      <w:r w:rsidRPr="00D14241">
        <w:rPr>
          <w:sz w:val="22"/>
          <w:szCs w:val="22"/>
        </w:rPr>
        <w:t>:</w:t>
      </w:r>
      <w:r w:rsidRPr="00D14241">
        <w:rPr>
          <w:sz w:val="22"/>
          <w:szCs w:val="22"/>
        </w:rPr>
        <w:tab/>
        <w:t>[Insert name of site]</w:t>
      </w:r>
    </w:p>
    <w:p w14:paraId="6B5ED84E" w14:textId="77777777" w:rsidR="00F96F16" w:rsidRPr="00D14241" w:rsidRDefault="00F96F16" w:rsidP="00F96F16">
      <w:pPr>
        <w:pStyle w:val="BodyText"/>
        <w:pBdr>
          <w:bottom w:val="single" w:sz="4" w:space="1" w:color="auto"/>
        </w:pBdr>
        <w:kinsoku w:val="0"/>
        <w:overflowPunct w:val="0"/>
        <w:ind w:left="0"/>
        <w:jc w:val="both"/>
      </w:pPr>
    </w:p>
    <w:p w14:paraId="309D258B" w14:textId="77777777" w:rsidR="00F96F16" w:rsidRPr="00D14241" w:rsidRDefault="00F96F16" w:rsidP="00F96F16">
      <w:pPr>
        <w:spacing w:after="0"/>
        <w:jc w:val="both"/>
        <w:rPr>
          <w:sz w:val="20"/>
          <w:szCs w:val="20"/>
        </w:rPr>
      </w:pPr>
    </w:p>
    <w:p w14:paraId="17B60D0E" w14:textId="77777777" w:rsidR="00F96F16" w:rsidRPr="00D14241" w:rsidRDefault="00F96F16" w:rsidP="00F96F16">
      <w:pPr>
        <w:pStyle w:val="HeadingDDHS"/>
        <w:spacing w:before="0" w:after="0" w:line="240" w:lineRule="auto"/>
        <w:jc w:val="center"/>
        <w:rPr>
          <w:rFonts w:ascii="Verdana" w:hAnsi="Verdana"/>
        </w:rPr>
      </w:pPr>
      <w:r w:rsidRPr="00D14241">
        <w:rPr>
          <w:rFonts w:ascii="Verdana" w:hAnsi="Verdana"/>
        </w:rPr>
        <w:t>Part 1 – What does my participation involve?</w:t>
      </w:r>
    </w:p>
    <w:p w14:paraId="3E1F9778" w14:textId="77777777" w:rsidR="00F96F16" w:rsidRPr="00D14241" w:rsidRDefault="00F96F16" w:rsidP="00F96F16">
      <w:pPr>
        <w:pStyle w:val="HeadingDDHS"/>
        <w:spacing w:before="0" w:after="0" w:line="240" w:lineRule="auto"/>
        <w:jc w:val="both"/>
        <w:rPr>
          <w:rFonts w:ascii="Verdana" w:hAnsi="Verdana"/>
          <w:sz w:val="20"/>
        </w:rPr>
      </w:pPr>
    </w:p>
    <w:p w14:paraId="5D02B813" w14:textId="77777777" w:rsidR="00F96F16" w:rsidRPr="00D14241" w:rsidRDefault="00F96F16" w:rsidP="00F96F16">
      <w:pPr>
        <w:pStyle w:val="HeadingDDHS"/>
        <w:spacing w:before="0" w:after="0" w:line="240" w:lineRule="auto"/>
        <w:jc w:val="both"/>
        <w:rPr>
          <w:rFonts w:ascii="Verdana" w:hAnsi="Verdana"/>
          <w:sz w:val="20"/>
        </w:rPr>
      </w:pPr>
      <w:r w:rsidRPr="00D14241">
        <w:rPr>
          <w:rFonts w:ascii="Verdana" w:hAnsi="Verdana"/>
          <w:sz w:val="20"/>
        </w:rPr>
        <w:t>1.</w:t>
      </w:r>
      <w:r w:rsidRPr="00D14241">
        <w:rPr>
          <w:rFonts w:ascii="Verdana" w:hAnsi="Verdana"/>
          <w:sz w:val="20"/>
        </w:rPr>
        <w:tab/>
        <w:t xml:space="preserve">Introduction </w:t>
      </w:r>
    </w:p>
    <w:p w14:paraId="4C5C96CE" w14:textId="30F14654" w:rsidR="00F96F16" w:rsidRPr="00C223EC" w:rsidRDefault="00F96F16" w:rsidP="00F96F16">
      <w:pPr>
        <w:pStyle w:val="BodyText"/>
        <w:kinsoku w:val="0"/>
        <w:overflowPunct w:val="0"/>
        <w:spacing w:line="276" w:lineRule="auto"/>
        <w:ind w:left="0"/>
        <w:jc w:val="both"/>
      </w:pPr>
      <w:r w:rsidRPr="00D14241">
        <w:rPr>
          <w:spacing w:val="-1"/>
        </w:rPr>
        <w:t>You</w:t>
      </w:r>
      <w:r w:rsidRPr="00D14241">
        <w:rPr>
          <w:spacing w:val="-5"/>
        </w:rPr>
        <w:t xml:space="preserve"> </w:t>
      </w:r>
      <w:r w:rsidRPr="00D14241">
        <w:t>are</w:t>
      </w:r>
      <w:r w:rsidRPr="00D14241">
        <w:rPr>
          <w:spacing w:val="-7"/>
        </w:rPr>
        <w:t xml:space="preserve"> </w:t>
      </w:r>
      <w:r w:rsidRPr="00D14241">
        <w:t>invited</w:t>
      </w:r>
      <w:r w:rsidRPr="00D14241">
        <w:rPr>
          <w:spacing w:val="-5"/>
        </w:rPr>
        <w:t xml:space="preserve"> </w:t>
      </w:r>
      <w:r w:rsidRPr="00D14241">
        <w:t>to</w:t>
      </w:r>
      <w:r w:rsidRPr="00D14241">
        <w:rPr>
          <w:spacing w:val="-6"/>
        </w:rPr>
        <w:t xml:space="preserve"> </w:t>
      </w:r>
      <w:r w:rsidRPr="00D14241">
        <w:t>take</w:t>
      </w:r>
      <w:r w:rsidRPr="00D14241">
        <w:rPr>
          <w:spacing w:val="-5"/>
        </w:rPr>
        <w:t xml:space="preserve"> </w:t>
      </w:r>
      <w:r w:rsidRPr="00D14241">
        <w:rPr>
          <w:spacing w:val="-1"/>
        </w:rPr>
        <w:t>part</w:t>
      </w:r>
      <w:r w:rsidRPr="00D14241">
        <w:rPr>
          <w:spacing w:val="-5"/>
        </w:rPr>
        <w:t xml:space="preserve"> </w:t>
      </w:r>
      <w:r w:rsidRPr="00D14241">
        <w:rPr>
          <w:spacing w:val="1"/>
        </w:rPr>
        <w:t>in</w:t>
      </w:r>
      <w:r w:rsidRPr="00D14241">
        <w:rPr>
          <w:spacing w:val="-5"/>
        </w:rPr>
        <w:t xml:space="preserve"> </w:t>
      </w:r>
      <w:r w:rsidRPr="00D14241">
        <w:t>this</w:t>
      </w:r>
      <w:r w:rsidRPr="00D14241">
        <w:rPr>
          <w:spacing w:val="-7"/>
        </w:rPr>
        <w:t xml:space="preserve"> </w:t>
      </w:r>
      <w:r w:rsidRPr="00D14241">
        <w:rPr>
          <w:spacing w:val="-1"/>
        </w:rPr>
        <w:t>research</w:t>
      </w:r>
      <w:r w:rsidRPr="00D14241">
        <w:rPr>
          <w:spacing w:val="-5"/>
        </w:rPr>
        <w:t xml:space="preserve"> </w:t>
      </w:r>
      <w:r w:rsidRPr="00D14241">
        <w:t xml:space="preserve">project </w:t>
      </w:r>
      <w:r w:rsidRPr="00D14241">
        <w:rPr>
          <w:spacing w:val="-1"/>
        </w:rPr>
        <w:t>because</w:t>
      </w:r>
      <w:r w:rsidRPr="00D14241">
        <w:rPr>
          <w:spacing w:val="1"/>
        </w:rPr>
        <w:t xml:space="preserve"> </w:t>
      </w:r>
      <w:r w:rsidRPr="00D14241">
        <w:t>you</w:t>
      </w:r>
      <w:r w:rsidRPr="00D14241">
        <w:rPr>
          <w:spacing w:val="-5"/>
        </w:rPr>
        <w:t xml:space="preserve"> </w:t>
      </w:r>
      <w:r w:rsidRPr="00D14241">
        <w:t>have</w:t>
      </w:r>
      <w:r w:rsidRPr="00D14241">
        <w:rPr>
          <w:spacing w:val="-4"/>
        </w:rPr>
        <w:t xml:space="preserve"> </w:t>
      </w:r>
      <w:r w:rsidRPr="00D14241">
        <w:t xml:space="preserve">experienced an </w:t>
      </w:r>
      <w:proofErr w:type="spellStart"/>
      <w:r w:rsidRPr="00D14241">
        <w:t>ischaemic</w:t>
      </w:r>
      <w:proofErr w:type="spellEnd"/>
      <w:r w:rsidRPr="00D14241">
        <w:t xml:space="preserve"> stroke in the past 2 months.</w:t>
      </w:r>
      <w:r w:rsidRPr="00D14241">
        <w:rPr>
          <w:spacing w:val="-5"/>
        </w:rPr>
        <w:t xml:space="preserve"> </w:t>
      </w:r>
      <w:r w:rsidRPr="00D14241">
        <w:rPr>
          <w:spacing w:val="-2"/>
        </w:rPr>
        <w:t>In</w:t>
      </w:r>
      <w:r w:rsidRPr="00D14241">
        <w:rPr>
          <w:spacing w:val="-5"/>
        </w:rPr>
        <w:t xml:space="preserve"> </w:t>
      </w:r>
      <w:r w:rsidRPr="00D14241">
        <w:t>this</w:t>
      </w:r>
      <w:r w:rsidRPr="00D14241">
        <w:rPr>
          <w:spacing w:val="-7"/>
        </w:rPr>
        <w:t xml:space="preserve"> </w:t>
      </w:r>
      <w:r w:rsidRPr="00D14241">
        <w:t>research</w:t>
      </w:r>
      <w:r w:rsidRPr="00D14241">
        <w:rPr>
          <w:spacing w:val="-4"/>
        </w:rPr>
        <w:t xml:space="preserve"> </w:t>
      </w:r>
      <w:r w:rsidRPr="00D14241">
        <w:rPr>
          <w:spacing w:val="-1"/>
        </w:rPr>
        <w:t>project,</w:t>
      </w:r>
      <w:r w:rsidRPr="00D14241">
        <w:rPr>
          <w:spacing w:val="-7"/>
        </w:rPr>
        <w:t xml:space="preserve"> </w:t>
      </w:r>
      <w:r w:rsidRPr="00D14241">
        <w:rPr>
          <w:spacing w:val="1"/>
        </w:rPr>
        <w:t>we</w:t>
      </w:r>
      <w:r w:rsidRPr="00D14241">
        <w:rPr>
          <w:spacing w:val="-7"/>
        </w:rPr>
        <w:t xml:space="preserve"> </w:t>
      </w:r>
      <w:r w:rsidRPr="00D14241">
        <w:rPr>
          <w:spacing w:val="1"/>
        </w:rPr>
        <w:t>are</w:t>
      </w:r>
      <w:r w:rsidRPr="00D14241">
        <w:rPr>
          <w:spacing w:val="-7"/>
        </w:rPr>
        <w:t xml:space="preserve"> </w:t>
      </w:r>
      <w:r w:rsidRPr="00D14241">
        <w:rPr>
          <w:spacing w:val="1"/>
        </w:rPr>
        <w:t>aiming</w:t>
      </w:r>
      <w:r w:rsidRPr="00D14241">
        <w:rPr>
          <w:spacing w:val="-5"/>
        </w:rPr>
        <w:t xml:space="preserve"> </w:t>
      </w:r>
      <w:r w:rsidRPr="00D14241">
        <w:rPr>
          <w:spacing w:val="-2"/>
        </w:rPr>
        <w:t>to</w:t>
      </w:r>
      <w:r w:rsidRPr="00D14241">
        <w:rPr>
          <w:spacing w:val="-5"/>
        </w:rPr>
        <w:t xml:space="preserve"> </w:t>
      </w:r>
      <w:r w:rsidRPr="00D14241">
        <w:t>examine</w:t>
      </w:r>
      <w:r w:rsidRPr="00D14241">
        <w:rPr>
          <w:spacing w:val="-7"/>
        </w:rPr>
        <w:t xml:space="preserve"> </w:t>
      </w:r>
      <w:r w:rsidRPr="00D14241">
        <w:t>the</w:t>
      </w:r>
      <w:r w:rsidRPr="00D14241">
        <w:rPr>
          <w:spacing w:val="-5"/>
        </w:rPr>
        <w:t xml:space="preserve"> beneficial </w:t>
      </w:r>
      <w:r w:rsidRPr="00D14241">
        <w:rPr>
          <w:spacing w:val="-1"/>
        </w:rPr>
        <w:t>effects</w:t>
      </w:r>
      <w:r w:rsidRPr="00D14241">
        <w:rPr>
          <w:spacing w:val="-7"/>
        </w:rPr>
        <w:t xml:space="preserve"> </w:t>
      </w:r>
      <w:r w:rsidRPr="00D14241">
        <w:t>of</w:t>
      </w:r>
      <w:r w:rsidRPr="00D14241">
        <w:rPr>
          <w:spacing w:val="-4"/>
        </w:rPr>
        <w:t xml:space="preserve"> exercise after </w:t>
      </w:r>
      <w:r w:rsidRPr="00D14241">
        <w:t xml:space="preserve">stroke. Specifically, we are looking at whether </w:t>
      </w:r>
      <w:r w:rsidR="00227318">
        <w:t xml:space="preserve">home-based </w:t>
      </w:r>
      <w:r w:rsidRPr="00D14241">
        <w:t>exercise can prevent some damaging brain changes after stroke, and whether any such changes in brain volume or brain function are related to cardiovascular function (such as more strokes, blood pressure, or general fitness).</w:t>
      </w:r>
      <w:r w:rsidRPr="00C223EC">
        <w:t xml:space="preserve"> </w:t>
      </w:r>
    </w:p>
    <w:p w14:paraId="171237E0" w14:textId="77777777" w:rsidR="00F96F16" w:rsidRPr="00C223EC" w:rsidRDefault="00F96F16" w:rsidP="00F96F16">
      <w:pPr>
        <w:pStyle w:val="BodyText"/>
        <w:kinsoku w:val="0"/>
        <w:overflowPunct w:val="0"/>
        <w:spacing w:line="276" w:lineRule="auto"/>
        <w:ind w:left="0"/>
        <w:jc w:val="both"/>
      </w:pPr>
    </w:p>
    <w:p w14:paraId="30F65A74" w14:textId="77777777" w:rsidR="00F96F16" w:rsidRPr="00C223EC" w:rsidRDefault="00F96F16" w:rsidP="00F96F16">
      <w:pPr>
        <w:pStyle w:val="BodyText"/>
        <w:kinsoku w:val="0"/>
        <w:overflowPunct w:val="0"/>
        <w:spacing w:line="276" w:lineRule="auto"/>
        <w:ind w:left="0"/>
        <w:jc w:val="both"/>
      </w:pPr>
      <w:r w:rsidRPr="00C223EC">
        <w:t>This</w:t>
      </w:r>
      <w:r w:rsidRPr="00C223EC">
        <w:rPr>
          <w:spacing w:val="-8"/>
        </w:rPr>
        <w:t xml:space="preserve"> </w:t>
      </w:r>
      <w:r w:rsidRPr="00C223EC">
        <w:t>Participant</w:t>
      </w:r>
      <w:r w:rsidRPr="00C223EC">
        <w:rPr>
          <w:spacing w:val="-6"/>
        </w:rPr>
        <w:t xml:space="preserve"> </w:t>
      </w:r>
      <w:r w:rsidRPr="00C223EC">
        <w:t>Information</w:t>
      </w:r>
      <w:r w:rsidRPr="00C223EC">
        <w:rPr>
          <w:spacing w:val="-6"/>
        </w:rPr>
        <w:t xml:space="preserve"> </w:t>
      </w:r>
      <w:r w:rsidRPr="00C223EC">
        <w:t>and</w:t>
      </w:r>
      <w:r w:rsidRPr="00C223EC">
        <w:rPr>
          <w:spacing w:val="-6"/>
        </w:rPr>
        <w:t xml:space="preserve"> </w:t>
      </w:r>
      <w:r w:rsidRPr="00C223EC">
        <w:t>Consent</w:t>
      </w:r>
      <w:r w:rsidRPr="00C223EC">
        <w:rPr>
          <w:spacing w:val="-6"/>
        </w:rPr>
        <w:t xml:space="preserve"> </w:t>
      </w:r>
      <w:r w:rsidRPr="00C223EC">
        <w:t>Form</w:t>
      </w:r>
      <w:r w:rsidRPr="00C223EC">
        <w:rPr>
          <w:spacing w:val="-6"/>
        </w:rPr>
        <w:t xml:space="preserve"> </w:t>
      </w:r>
      <w:r w:rsidRPr="00C223EC">
        <w:t>tells</w:t>
      </w:r>
      <w:r w:rsidRPr="00C223EC">
        <w:rPr>
          <w:spacing w:val="-8"/>
        </w:rPr>
        <w:t xml:space="preserve"> </w:t>
      </w:r>
      <w:r w:rsidRPr="00C223EC">
        <w:rPr>
          <w:spacing w:val="-1"/>
        </w:rPr>
        <w:t>you</w:t>
      </w:r>
      <w:r w:rsidRPr="00C223EC">
        <w:rPr>
          <w:spacing w:val="-6"/>
        </w:rPr>
        <w:t xml:space="preserve"> </w:t>
      </w:r>
      <w:r w:rsidRPr="00C223EC">
        <w:t>about</w:t>
      </w:r>
      <w:r w:rsidRPr="00C223EC">
        <w:rPr>
          <w:spacing w:val="-6"/>
        </w:rPr>
        <w:t xml:space="preserve"> </w:t>
      </w:r>
      <w:r w:rsidRPr="00C223EC">
        <w:t>the</w:t>
      </w:r>
      <w:r w:rsidRPr="00C223EC">
        <w:rPr>
          <w:spacing w:val="-6"/>
        </w:rPr>
        <w:t xml:space="preserve"> </w:t>
      </w:r>
      <w:r w:rsidRPr="00C223EC">
        <w:rPr>
          <w:spacing w:val="-1"/>
        </w:rPr>
        <w:t>research</w:t>
      </w:r>
      <w:r w:rsidRPr="00C223EC">
        <w:rPr>
          <w:spacing w:val="-7"/>
        </w:rPr>
        <w:t xml:space="preserve"> </w:t>
      </w:r>
      <w:r w:rsidRPr="00C223EC">
        <w:t>project.</w:t>
      </w:r>
      <w:r w:rsidRPr="00C223EC">
        <w:rPr>
          <w:spacing w:val="-5"/>
        </w:rPr>
        <w:t xml:space="preserve"> </w:t>
      </w:r>
      <w:r w:rsidRPr="00C223EC">
        <w:rPr>
          <w:spacing w:val="-2"/>
        </w:rPr>
        <w:t>It</w:t>
      </w:r>
      <w:r w:rsidRPr="00C223EC">
        <w:rPr>
          <w:spacing w:val="-4"/>
        </w:rPr>
        <w:t xml:space="preserve"> </w:t>
      </w:r>
      <w:r w:rsidRPr="00C223EC">
        <w:t>explains</w:t>
      </w:r>
      <w:r w:rsidRPr="00C223EC">
        <w:rPr>
          <w:spacing w:val="52"/>
          <w:w w:val="99"/>
        </w:rPr>
        <w:t xml:space="preserve"> </w:t>
      </w:r>
      <w:r w:rsidRPr="00C223EC">
        <w:t>the</w:t>
      </w:r>
      <w:r w:rsidRPr="00C223EC">
        <w:rPr>
          <w:spacing w:val="-7"/>
        </w:rPr>
        <w:t xml:space="preserve"> </w:t>
      </w:r>
      <w:r w:rsidRPr="00C223EC">
        <w:rPr>
          <w:spacing w:val="-1"/>
        </w:rPr>
        <w:t>procedures</w:t>
      </w:r>
      <w:r w:rsidRPr="00C223EC">
        <w:rPr>
          <w:spacing w:val="-7"/>
        </w:rPr>
        <w:t xml:space="preserve"> </w:t>
      </w:r>
      <w:r w:rsidRPr="00C223EC">
        <w:t>involved.</w:t>
      </w:r>
      <w:r w:rsidRPr="00C223EC">
        <w:rPr>
          <w:spacing w:val="-7"/>
        </w:rPr>
        <w:t xml:space="preserve"> </w:t>
      </w:r>
      <w:r w:rsidRPr="00C223EC">
        <w:t>Knowing</w:t>
      </w:r>
      <w:r w:rsidRPr="00C223EC">
        <w:rPr>
          <w:spacing w:val="-4"/>
        </w:rPr>
        <w:t xml:space="preserve"> </w:t>
      </w:r>
      <w:r w:rsidRPr="00C223EC">
        <w:rPr>
          <w:spacing w:val="-1"/>
        </w:rPr>
        <w:t>what</w:t>
      </w:r>
      <w:r w:rsidRPr="00C223EC">
        <w:rPr>
          <w:spacing w:val="-5"/>
        </w:rPr>
        <w:t xml:space="preserve"> </w:t>
      </w:r>
      <w:r w:rsidRPr="00C223EC">
        <w:rPr>
          <w:spacing w:val="1"/>
        </w:rPr>
        <w:t>is</w:t>
      </w:r>
      <w:r w:rsidRPr="00C223EC">
        <w:rPr>
          <w:spacing w:val="-9"/>
        </w:rPr>
        <w:t xml:space="preserve"> </w:t>
      </w:r>
      <w:r w:rsidRPr="00C223EC">
        <w:rPr>
          <w:spacing w:val="-1"/>
        </w:rPr>
        <w:t>involved</w:t>
      </w:r>
      <w:r w:rsidRPr="00C223EC">
        <w:rPr>
          <w:spacing w:val="-5"/>
        </w:rPr>
        <w:t xml:space="preserve"> </w:t>
      </w:r>
      <w:r w:rsidRPr="00C223EC">
        <w:t>will</w:t>
      </w:r>
      <w:r w:rsidRPr="00C223EC">
        <w:rPr>
          <w:spacing w:val="-3"/>
        </w:rPr>
        <w:t xml:space="preserve"> </w:t>
      </w:r>
      <w:r w:rsidRPr="00C223EC">
        <w:rPr>
          <w:spacing w:val="-1"/>
        </w:rPr>
        <w:t>help</w:t>
      </w:r>
      <w:r w:rsidRPr="00C223EC">
        <w:rPr>
          <w:spacing w:val="-4"/>
        </w:rPr>
        <w:t xml:space="preserve"> </w:t>
      </w:r>
      <w:r w:rsidRPr="00C223EC">
        <w:rPr>
          <w:spacing w:val="-1"/>
        </w:rPr>
        <w:t>you</w:t>
      </w:r>
      <w:r w:rsidRPr="00C223EC">
        <w:rPr>
          <w:spacing w:val="-5"/>
        </w:rPr>
        <w:t xml:space="preserve"> </w:t>
      </w:r>
      <w:r w:rsidRPr="00C223EC">
        <w:t>decide</w:t>
      </w:r>
      <w:r w:rsidRPr="00C223EC">
        <w:rPr>
          <w:spacing w:val="-7"/>
        </w:rPr>
        <w:t xml:space="preserve"> </w:t>
      </w:r>
      <w:r w:rsidRPr="00C223EC">
        <w:rPr>
          <w:spacing w:val="1"/>
        </w:rPr>
        <w:t>if</w:t>
      </w:r>
      <w:r w:rsidRPr="00C223EC">
        <w:rPr>
          <w:spacing w:val="-7"/>
        </w:rPr>
        <w:t xml:space="preserve"> </w:t>
      </w:r>
      <w:r w:rsidRPr="00C223EC">
        <w:t>you</w:t>
      </w:r>
      <w:r w:rsidRPr="00C223EC">
        <w:rPr>
          <w:spacing w:val="-5"/>
        </w:rPr>
        <w:t xml:space="preserve"> </w:t>
      </w:r>
      <w:r w:rsidRPr="00C223EC">
        <w:rPr>
          <w:spacing w:val="-1"/>
        </w:rPr>
        <w:t>want</w:t>
      </w:r>
      <w:r w:rsidRPr="00C223EC">
        <w:rPr>
          <w:spacing w:val="-4"/>
        </w:rPr>
        <w:t xml:space="preserve"> </w:t>
      </w:r>
      <w:r w:rsidRPr="00C223EC">
        <w:t>to</w:t>
      </w:r>
      <w:r w:rsidRPr="00C223EC">
        <w:rPr>
          <w:spacing w:val="-7"/>
        </w:rPr>
        <w:t xml:space="preserve"> </w:t>
      </w:r>
      <w:r w:rsidRPr="00C223EC">
        <w:t>take</w:t>
      </w:r>
      <w:r w:rsidRPr="00C223EC">
        <w:rPr>
          <w:spacing w:val="-5"/>
        </w:rPr>
        <w:t xml:space="preserve"> </w:t>
      </w:r>
      <w:r w:rsidRPr="00C223EC">
        <w:rPr>
          <w:spacing w:val="-1"/>
        </w:rPr>
        <w:t>part</w:t>
      </w:r>
      <w:r w:rsidRPr="00C223EC">
        <w:rPr>
          <w:spacing w:val="78"/>
          <w:w w:val="99"/>
        </w:rPr>
        <w:t xml:space="preserve"> </w:t>
      </w:r>
      <w:r w:rsidRPr="00C223EC">
        <w:rPr>
          <w:spacing w:val="1"/>
        </w:rPr>
        <w:t>in</w:t>
      </w:r>
      <w:r w:rsidRPr="00C223EC">
        <w:rPr>
          <w:spacing w:val="-8"/>
        </w:rPr>
        <w:t xml:space="preserve"> </w:t>
      </w:r>
      <w:r w:rsidRPr="00C223EC">
        <w:rPr>
          <w:spacing w:val="-1"/>
        </w:rPr>
        <w:t>the</w:t>
      </w:r>
      <w:r w:rsidRPr="00C223EC">
        <w:rPr>
          <w:spacing w:val="-9"/>
        </w:rPr>
        <w:t xml:space="preserve"> </w:t>
      </w:r>
      <w:r w:rsidRPr="00C223EC">
        <w:rPr>
          <w:spacing w:val="-1"/>
        </w:rPr>
        <w:t>research.</w:t>
      </w:r>
    </w:p>
    <w:p w14:paraId="75F8D1F4" w14:textId="77777777" w:rsidR="00F96F16" w:rsidRPr="00C223EC" w:rsidRDefault="00F96F16" w:rsidP="00F96F16">
      <w:pPr>
        <w:pStyle w:val="BodyText"/>
        <w:kinsoku w:val="0"/>
        <w:overflowPunct w:val="0"/>
        <w:spacing w:line="276" w:lineRule="auto"/>
        <w:ind w:left="0"/>
        <w:jc w:val="both"/>
      </w:pPr>
    </w:p>
    <w:p w14:paraId="659B7839" w14:textId="77777777" w:rsidR="00F96F16" w:rsidRPr="00C223EC" w:rsidRDefault="00F96F16" w:rsidP="00F96F16">
      <w:pPr>
        <w:pStyle w:val="BodyText"/>
        <w:kinsoku w:val="0"/>
        <w:overflowPunct w:val="0"/>
        <w:spacing w:line="276" w:lineRule="auto"/>
        <w:ind w:left="0"/>
        <w:jc w:val="both"/>
      </w:pPr>
      <w:r w:rsidRPr="00C223EC">
        <w:t>Please</w:t>
      </w:r>
      <w:r w:rsidRPr="00C223EC">
        <w:rPr>
          <w:spacing w:val="-9"/>
        </w:rPr>
        <w:t xml:space="preserve"> </w:t>
      </w:r>
      <w:r w:rsidRPr="00C223EC">
        <w:rPr>
          <w:spacing w:val="-1"/>
        </w:rPr>
        <w:t>read</w:t>
      </w:r>
      <w:r w:rsidRPr="00C223EC">
        <w:rPr>
          <w:spacing w:val="-5"/>
        </w:rPr>
        <w:t xml:space="preserve"> </w:t>
      </w:r>
      <w:r w:rsidRPr="00C223EC">
        <w:t>this</w:t>
      </w:r>
      <w:r w:rsidRPr="00C223EC">
        <w:rPr>
          <w:spacing w:val="-9"/>
        </w:rPr>
        <w:t xml:space="preserve"> </w:t>
      </w:r>
      <w:r w:rsidRPr="00C223EC">
        <w:t>information</w:t>
      </w:r>
      <w:r w:rsidRPr="00C223EC">
        <w:rPr>
          <w:spacing w:val="-8"/>
        </w:rPr>
        <w:t xml:space="preserve"> </w:t>
      </w:r>
      <w:r w:rsidRPr="00C223EC">
        <w:t>carefully.</w:t>
      </w:r>
      <w:r w:rsidRPr="00C223EC">
        <w:rPr>
          <w:spacing w:val="-9"/>
        </w:rPr>
        <w:t xml:space="preserve"> </w:t>
      </w:r>
      <w:r w:rsidRPr="00C223EC">
        <w:t>Ask</w:t>
      </w:r>
      <w:r w:rsidRPr="00C223EC">
        <w:rPr>
          <w:spacing w:val="-9"/>
        </w:rPr>
        <w:t xml:space="preserve"> </w:t>
      </w:r>
      <w:r w:rsidRPr="00C223EC">
        <w:t>questions</w:t>
      </w:r>
      <w:r w:rsidRPr="00C223EC">
        <w:rPr>
          <w:spacing w:val="-9"/>
        </w:rPr>
        <w:t xml:space="preserve"> </w:t>
      </w:r>
      <w:r w:rsidRPr="00C223EC">
        <w:t>about</w:t>
      </w:r>
      <w:r w:rsidRPr="00C223EC">
        <w:rPr>
          <w:spacing w:val="-7"/>
        </w:rPr>
        <w:t xml:space="preserve"> </w:t>
      </w:r>
      <w:r w:rsidRPr="00C223EC">
        <w:t>anything</w:t>
      </w:r>
      <w:r w:rsidRPr="00C223EC">
        <w:rPr>
          <w:spacing w:val="-8"/>
        </w:rPr>
        <w:t xml:space="preserve"> </w:t>
      </w:r>
      <w:r w:rsidRPr="00C223EC">
        <w:rPr>
          <w:spacing w:val="-2"/>
        </w:rPr>
        <w:t>that</w:t>
      </w:r>
      <w:r w:rsidRPr="00C223EC">
        <w:rPr>
          <w:spacing w:val="-7"/>
        </w:rPr>
        <w:t xml:space="preserve"> </w:t>
      </w:r>
      <w:r w:rsidRPr="00C223EC">
        <w:rPr>
          <w:spacing w:val="-1"/>
        </w:rPr>
        <w:t>you</w:t>
      </w:r>
      <w:r w:rsidRPr="00C223EC">
        <w:rPr>
          <w:spacing w:val="-7"/>
        </w:rPr>
        <w:t xml:space="preserve"> </w:t>
      </w:r>
      <w:r w:rsidRPr="00C223EC">
        <w:rPr>
          <w:spacing w:val="1"/>
        </w:rPr>
        <w:t>don’t</w:t>
      </w:r>
      <w:r w:rsidRPr="00C223EC">
        <w:rPr>
          <w:spacing w:val="-8"/>
        </w:rPr>
        <w:t xml:space="preserve"> </w:t>
      </w:r>
      <w:r w:rsidRPr="00C223EC">
        <w:t>understand</w:t>
      </w:r>
      <w:r w:rsidRPr="00C223EC">
        <w:rPr>
          <w:spacing w:val="42"/>
          <w:w w:val="99"/>
        </w:rPr>
        <w:t xml:space="preserve"> </w:t>
      </w:r>
      <w:r w:rsidRPr="00C223EC">
        <w:rPr>
          <w:spacing w:val="-1"/>
        </w:rPr>
        <w:t>or</w:t>
      </w:r>
      <w:r w:rsidRPr="00C223EC">
        <w:rPr>
          <w:spacing w:val="-5"/>
        </w:rPr>
        <w:t xml:space="preserve"> </w:t>
      </w:r>
      <w:r w:rsidRPr="00C223EC">
        <w:rPr>
          <w:spacing w:val="-1"/>
        </w:rPr>
        <w:t>want</w:t>
      </w:r>
      <w:r w:rsidRPr="00C223EC">
        <w:rPr>
          <w:spacing w:val="-5"/>
        </w:rPr>
        <w:t xml:space="preserve"> </w:t>
      </w:r>
      <w:r w:rsidRPr="00C223EC">
        <w:t>to</w:t>
      </w:r>
      <w:r w:rsidRPr="00C223EC">
        <w:rPr>
          <w:spacing w:val="-5"/>
        </w:rPr>
        <w:t xml:space="preserve"> </w:t>
      </w:r>
      <w:r w:rsidRPr="00C223EC">
        <w:rPr>
          <w:spacing w:val="-1"/>
        </w:rPr>
        <w:t>know</w:t>
      </w:r>
      <w:r w:rsidRPr="00C223EC">
        <w:rPr>
          <w:spacing w:val="-4"/>
        </w:rPr>
        <w:t xml:space="preserve"> </w:t>
      </w:r>
      <w:r w:rsidRPr="00C223EC">
        <w:t>more</w:t>
      </w:r>
      <w:r w:rsidRPr="00C223EC">
        <w:rPr>
          <w:spacing w:val="-5"/>
        </w:rPr>
        <w:t xml:space="preserve"> </w:t>
      </w:r>
      <w:r w:rsidRPr="00C223EC">
        <w:t>about.</w:t>
      </w:r>
      <w:r w:rsidRPr="00C223EC">
        <w:rPr>
          <w:spacing w:val="-7"/>
        </w:rPr>
        <w:t xml:space="preserve"> </w:t>
      </w:r>
      <w:r w:rsidRPr="00C223EC">
        <w:t>Before</w:t>
      </w:r>
      <w:r w:rsidRPr="00C223EC">
        <w:rPr>
          <w:spacing w:val="-6"/>
        </w:rPr>
        <w:t xml:space="preserve"> </w:t>
      </w:r>
      <w:r w:rsidRPr="00C223EC">
        <w:t>deciding</w:t>
      </w:r>
      <w:r w:rsidRPr="00C223EC">
        <w:rPr>
          <w:spacing w:val="-5"/>
        </w:rPr>
        <w:t xml:space="preserve"> </w:t>
      </w:r>
      <w:r w:rsidRPr="00C223EC">
        <w:rPr>
          <w:spacing w:val="-1"/>
        </w:rPr>
        <w:t>whether</w:t>
      </w:r>
      <w:r w:rsidRPr="00C223EC">
        <w:rPr>
          <w:spacing w:val="-5"/>
        </w:rPr>
        <w:t xml:space="preserve"> </w:t>
      </w:r>
      <w:r w:rsidRPr="00C223EC">
        <w:t>or</w:t>
      </w:r>
      <w:r w:rsidRPr="00C223EC">
        <w:rPr>
          <w:spacing w:val="-7"/>
        </w:rPr>
        <w:t xml:space="preserve"> </w:t>
      </w:r>
      <w:r w:rsidRPr="00C223EC">
        <w:t>not</w:t>
      </w:r>
      <w:r w:rsidRPr="00C223EC">
        <w:rPr>
          <w:spacing w:val="-6"/>
        </w:rPr>
        <w:t xml:space="preserve"> </w:t>
      </w:r>
      <w:r w:rsidRPr="00C223EC">
        <w:rPr>
          <w:spacing w:val="1"/>
        </w:rPr>
        <w:t>to</w:t>
      </w:r>
      <w:r w:rsidRPr="00C223EC">
        <w:rPr>
          <w:spacing w:val="-6"/>
        </w:rPr>
        <w:t xml:space="preserve"> </w:t>
      </w:r>
      <w:r w:rsidRPr="00C223EC">
        <w:t>take</w:t>
      </w:r>
      <w:r w:rsidRPr="00C223EC">
        <w:rPr>
          <w:spacing w:val="-7"/>
        </w:rPr>
        <w:t xml:space="preserve"> </w:t>
      </w:r>
      <w:r w:rsidRPr="00C223EC">
        <w:t>part,</w:t>
      </w:r>
      <w:r w:rsidRPr="00C223EC">
        <w:rPr>
          <w:spacing w:val="-7"/>
        </w:rPr>
        <w:t xml:space="preserve"> </w:t>
      </w:r>
      <w:r w:rsidRPr="00C223EC">
        <w:t>you</w:t>
      </w:r>
      <w:r w:rsidRPr="00C223EC">
        <w:rPr>
          <w:spacing w:val="-5"/>
        </w:rPr>
        <w:t xml:space="preserve"> </w:t>
      </w:r>
      <w:r w:rsidRPr="00C223EC">
        <w:t>might</w:t>
      </w:r>
      <w:r w:rsidRPr="00C223EC">
        <w:rPr>
          <w:spacing w:val="-4"/>
        </w:rPr>
        <w:t xml:space="preserve"> </w:t>
      </w:r>
      <w:r w:rsidRPr="00C223EC">
        <w:rPr>
          <w:spacing w:val="-1"/>
        </w:rPr>
        <w:t>want</w:t>
      </w:r>
      <w:r w:rsidRPr="00C223EC">
        <w:rPr>
          <w:spacing w:val="-5"/>
        </w:rPr>
        <w:t xml:space="preserve"> </w:t>
      </w:r>
      <w:r w:rsidRPr="00C223EC">
        <w:t>to</w:t>
      </w:r>
      <w:r w:rsidRPr="00C223EC">
        <w:rPr>
          <w:spacing w:val="56"/>
          <w:w w:val="99"/>
        </w:rPr>
        <w:t xml:space="preserve"> </w:t>
      </w:r>
      <w:r w:rsidRPr="00C223EC">
        <w:t>talk</w:t>
      </w:r>
      <w:r w:rsidRPr="00C223EC">
        <w:rPr>
          <w:spacing w:val="-8"/>
        </w:rPr>
        <w:t xml:space="preserve"> </w:t>
      </w:r>
      <w:r w:rsidRPr="00C223EC">
        <w:t>about</w:t>
      </w:r>
      <w:r w:rsidRPr="00C223EC">
        <w:rPr>
          <w:spacing w:val="-6"/>
        </w:rPr>
        <w:t xml:space="preserve"> </w:t>
      </w:r>
      <w:r w:rsidRPr="00C223EC">
        <w:rPr>
          <w:spacing w:val="1"/>
        </w:rPr>
        <w:t>it</w:t>
      </w:r>
      <w:r w:rsidRPr="00C223EC">
        <w:rPr>
          <w:spacing w:val="-5"/>
        </w:rPr>
        <w:t xml:space="preserve"> </w:t>
      </w:r>
      <w:r w:rsidRPr="00C223EC">
        <w:rPr>
          <w:spacing w:val="-1"/>
        </w:rPr>
        <w:t>with</w:t>
      </w:r>
      <w:r w:rsidRPr="00C223EC">
        <w:rPr>
          <w:spacing w:val="-6"/>
        </w:rPr>
        <w:t xml:space="preserve"> </w:t>
      </w:r>
      <w:r w:rsidRPr="00C223EC">
        <w:t>a</w:t>
      </w:r>
      <w:r w:rsidRPr="00C223EC">
        <w:rPr>
          <w:spacing w:val="-7"/>
        </w:rPr>
        <w:t xml:space="preserve"> </w:t>
      </w:r>
      <w:r w:rsidRPr="00C223EC">
        <w:rPr>
          <w:spacing w:val="-1"/>
        </w:rPr>
        <w:t>relative,</w:t>
      </w:r>
      <w:r w:rsidRPr="00C223EC">
        <w:rPr>
          <w:spacing w:val="-7"/>
        </w:rPr>
        <w:t xml:space="preserve"> </w:t>
      </w:r>
      <w:r w:rsidRPr="00C223EC">
        <w:rPr>
          <w:spacing w:val="-1"/>
        </w:rPr>
        <w:t>friend,</w:t>
      </w:r>
      <w:r w:rsidRPr="00C223EC">
        <w:rPr>
          <w:spacing w:val="-6"/>
        </w:rPr>
        <w:t xml:space="preserve"> </w:t>
      </w:r>
      <w:r w:rsidRPr="00C223EC">
        <w:t>or</w:t>
      </w:r>
      <w:r w:rsidRPr="00C223EC">
        <w:rPr>
          <w:spacing w:val="-7"/>
        </w:rPr>
        <w:t xml:space="preserve"> </w:t>
      </w:r>
      <w:r w:rsidRPr="00C223EC">
        <w:t>healthcare</w:t>
      </w:r>
      <w:r w:rsidRPr="00C223EC">
        <w:rPr>
          <w:spacing w:val="-6"/>
        </w:rPr>
        <w:t xml:space="preserve"> </w:t>
      </w:r>
      <w:r w:rsidRPr="00C223EC">
        <w:rPr>
          <w:spacing w:val="-1"/>
        </w:rPr>
        <w:t>worker.</w:t>
      </w:r>
    </w:p>
    <w:p w14:paraId="186002D8" w14:textId="77777777" w:rsidR="00F96F16" w:rsidRPr="00C223EC" w:rsidRDefault="00F96F16" w:rsidP="00F96F16">
      <w:pPr>
        <w:pStyle w:val="BodyText"/>
        <w:kinsoku w:val="0"/>
        <w:overflowPunct w:val="0"/>
        <w:spacing w:line="276" w:lineRule="auto"/>
        <w:ind w:left="0"/>
        <w:jc w:val="both"/>
      </w:pPr>
    </w:p>
    <w:p w14:paraId="3659CDAB" w14:textId="77777777" w:rsidR="00F96F16" w:rsidRPr="00C223EC" w:rsidRDefault="00F96F16" w:rsidP="00F96F16">
      <w:pPr>
        <w:pStyle w:val="BodyText"/>
        <w:kinsoku w:val="0"/>
        <w:overflowPunct w:val="0"/>
        <w:spacing w:line="276" w:lineRule="auto"/>
        <w:ind w:left="0"/>
        <w:jc w:val="both"/>
      </w:pPr>
      <w:r w:rsidRPr="00C223EC">
        <w:rPr>
          <w:spacing w:val="-2"/>
        </w:rPr>
        <w:t>If</w:t>
      </w:r>
      <w:r w:rsidRPr="00C223EC">
        <w:rPr>
          <w:spacing w:val="-4"/>
        </w:rPr>
        <w:t xml:space="preserve"> </w:t>
      </w:r>
      <w:r w:rsidRPr="00C223EC">
        <w:t>you</w:t>
      </w:r>
      <w:r w:rsidRPr="00C223EC">
        <w:rPr>
          <w:spacing w:val="-4"/>
        </w:rPr>
        <w:t xml:space="preserve"> </w:t>
      </w:r>
      <w:r w:rsidRPr="00C223EC">
        <w:t>decide</w:t>
      </w:r>
      <w:r w:rsidRPr="00C223EC">
        <w:rPr>
          <w:spacing w:val="-6"/>
        </w:rPr>
        <w:t xml:space="preserve"> </w:t>
      </w:r>
      <w:r w:rsidRPr="00C223EC">
        <w:rPr>
          <w:spacing w:val="-1"/>
        </w:rPr>
        <w:t>you</w:t>
      </w:r>
      <w:r w:rsidRPr="00C223EC">
        <w:rPr>
          <w:spacing w:val="-5"/>
        </w:rPr>
        <w:t xml:space="preserve"> </w:t>
      </w:r>
      <w:r w:rsidRPr="00C223EC">
        <w:t>want</w:t>
      </w:r>
      <w:r w:rsidRPr="00C223EC">
        <w:rPr>
          <w:spacing w:val="-4"/>
        </w:rPr>
        <w:t xml:space="preserve"> </w:t>
      </w:r>
      <w:r w:rsidRPr="00C223EC">
        <w:t>to</w:t>
      </w:r>
      <w:r w:rsidRPr="00C223EC">
        <w:rPr>
          <w:spacing w:val="-6"/>
        </w:rPr>
        <w:t xml:space="preserve"> </w:t>
      </w:r>
      <w:r w:rsidRPr="00C223EC">
        <w:t>take</w:t>
      </w:r>
      <w:r w:rsidRPr="00C223EC">
        <w:rPr>
          <w:spacing w:val="-6"/>
        </w:rPr>
        <w:t xml:space="preserve"> </w:t>
      </w:r>
      <w:r w:rsidRPr="00C223EC">
        <w:t>part</w:t>
      </w:r>
      <w:r w:rsidRPr="00C223EC">
        <w:rPr>
          <w:spacing w:val="-4"/>
        </w:rPr>
        <w:t xml:space="preserve"> </w:t>
      </w:r>
      <w:r w:rsidRPr="00C223EC">
        <w:rPr>
          <w:spacing w:val="1"/>
        </w:rPr>
        <w:t>in</w:t>
      </w:r>
      <w:r w:rsidRPr="00C223EC">
        <w:rPr>
          <w:spacing w:val="-5"/>
        </w:rPr>
        <w:t xml:space="preserve"> </w:t>
      </w:r>
      <w:r w:rsidRPr="00C223EC">
        <w:t>the</w:t>
      </w:r>
      <w:r w:rsidRPr="00C223EC">
        <w:rPr>
          <w:spacing w:val="-6"/>
        </w:rPr>
        <w:t xml:space="preserve"> </w:t>
      </w:r>
      <w:r w:rsidRPr="00C223EC">
        <w:rPr>
          <w:spacing w:val="-1"/>
        </w:rPr>
        <w:t>research</w:t>
      </w:r>
      <w:r w:rsidRPr="00C223EC">
        <w:rPr>
          <w:spacing w:val="-5"/>
        </w:rPr>
        <w:t xml:space="preserve"> </w:t>
      </w:r>
      <w:r w:rsidRPr="00C223EC">
        <w:t>project,</w:t>
      </w:r>
      <w:r w:rsidRPr="00C223EC">
        <w:rPr>
          <w:spacing w:val="-3"/>
        </w:rPr>
        <w:t xml:space="preserve"> </w:t>
      </w:r>
      <w:r w:rsidRPr="00C223EC">
        <w:rPr>
          <w:spacing w:val="-1"/>
        </w:rPr>
        <w:t>you</w:t>
      </w:r>
      <w:r w:rsidRPr="00C223EC">
        <w:rPr>
          <w:spacing w:val="-5"/>
        </w:rPr>
        <w:t xml:space="preserve"> </w:t>
      </w:r>
      <w:r w:rsidRPr="00C223EC">
        <w:t>will</w:t>
      </w:r>
      <w:r w:rsidRPr="00C223EC">
        <w:rPr>
          <w:spacing w:val="-2"/>
        </w:rPr>
        <w:t xml:space="preserve"> </w:t>
      </w:r>
      <w:r w:rsidRPr="00C223EC">
        <w:t>be</w:t>
      </w:r>
      <w:r w:rsidRPr="00C223EC">
        <w:rPr>
          <w:spacing w:val="-6"/>
        </w:rPr>
        <w:t xml:space="preserve"> </w:t>
      </w:r>
      <w:r w:rsidRPr="00C223EC">
        <w:rPr>
          <w:spacing w:val="-1"/>
        </w:rPr>
        <w:t>asked</w:t>
      </w:r>
      <w:r w:rsidRPr="00C223EC">
        <w:rPr>
          <w:spacing w:val="-3"/>
        </w:rPr>
        <w:t xml:space="preserve"> </w:t>
      </w:r>
      <w:r w:rsidRPr="00C223EC">
        <w:t>to</w:t>
      </w:r>
      <w:r w:rsidRPr="00C223EC">
        <w:rPr>
          <w:spacing w:val="-4"/>
        </w:rPr>
        <w:t xml:space="preserve"> </w:t>
      </w:r>
      <w:r w:rsidRPr="00C223EC">
        <w:t>sign</w:t>
      </w:r>
      <w:r w:rsidRPr="00C223EC">
        <w:rPr>
          <w:spacing w:val="-4"/>
        </w:rPr>
        <w:t xml:space="preserve"> </w:t>
      </w:r>
      <w:r w:rsidRPr="00C223EC">
        <w:t>the</w:t>
      </w:r>
      <w:r w:rsidRPr="00C223EC">
        <w:rPr>
          <w:spacing w:val="50"/>
          <w:w w:val="99"/>
        </w:rPr>
        <w:t xml:space="preserve"> </w:t>
      </w:r>
      <w:r w:rsidRPr="00C223EC">
        <w:rPr>
          <w:spacing w:val="-1"/>
        </w:rPr>
        <w:t>consent</w:t>
      </w:r>
      <w:r w:rsidRPr="00C223EC">
        <w:rPr>
          <w:spacing w:val="-6"/>
        </w:rPr>
        <w:t xml:space="preserve"> </w:t>
      </w:r>
      <w:r w:rsidRPr="00C223EC">
        <w:t>section.</w:t>
      </w:r>
      <w:r w:rsidRPr="00C223EC">
        <w:rPr>
          <w:spacing w:val="-7"/>
        </w:rPr>
        <w:t xml:space="preserve"> </w:t>
      </w:r>
      <w:r w:rsidRPr="00C223EC">
        <w:t>By</w:t>
      </w:r>
      <w:r w:rsidRPr="00C223EC">
        <w:rPr>
          <w:spacing w:val="-4"/>
        </w:rPr>
        <w:t xml:space="preserve"> </w:t>
      </w:r>
      <w:r w:rsidRPr="00C223EC">
        <w:t>signing</w:t>
      </w:r>
      <w:r w:rsidRPr="00C223EC">
        <w:rPr>
          <w:spacing w:val="-8"/>
        </w:rPr>
        <w:t xml:space="preserve"> </w:t>
      </w:r>
      <w:r w:rsidRPr="00C223EC">
        <w:rPr>
          <w:spacing w:val="1"/>
        </w:rPr>
        <w:t>it</w:t>
      </w:r>
      <w:r w:rsidRPr="00C223EC">
        <w:rPr>
          <w:spacing w:val="-5"/>
        </w:rPr>
        <w:t xml:space="preserve"> </w:t>
      </w:r>
      <w:r w:rsidRPr="00C223EC">
        <w:rPr>
          <w:spacing w:val="-1"/>
        </w:rPr>
        <w:t>you</w:t>
      </w:r>
      <w:r w:rsidRPr="00C223EC">
        <w:rPr>
          <w:spacing w:val="-5"/>
        </w:rPr>
        <w:t xml:space="preserve"> </w:t>
      </w:r>
      <w:r w:rsidRPr="00C223EC">
        <w:rPr>
          <w:spacing w:val="-1"/>
        </w:rPr>
        <w:t>are</w:t>
      </w:r>
      <w:r w:rsidRPr="00C223EC">
        <w:rPr>
          <w:spacing w:val="-7"/>
        </w:rPr>
        <w:t xml:space="preserve"> </w:t>
      </w:r>
      <w:r w:rsidRPr="00C223EC">
        <w:t>telling</w:t>
      </w:r>
      <w:r w:rsidRPr="00C223EC">
        <w:rPr>
          <w:spacing w:val="-5"/>
        </w:rPr>
        <w:t xml:space="preserve"> </w:t>
      </w:r>
      <w:r w:rsidRPr="00C223EC">
        <w:t>us</w:t>
      </w:r>
      <w:r w:rsidRPr="00C223EC">
        <w:rPr>
          <w:spacing w:val="-6"/>
        </w:rPr>
        <w:t xml:space="preserve"> </w:t>
      </w:r>
      <w:r w:rsidRPr="00C223EC">
        <w:t>that</w:t>
      </w:r>
      <w:r w:rsidRPr="00C223EC">
        <w:rPr>
          <w:spacing w:val="-5"/>
        </w:rPr>
        <w:t xml:space="preserve"> </w:t>
      </w:r>
      <w:r w:rsidRPr="00C223EC">
        <w:rPr>
          <w:spacing w:val="-1"/>
        </w:rPr>
        <w:t>you:</w:t>
      </w:r>
    </w:p>
    <w:p w14:paraId="2E33F19D" w14:textId="77777777" w:rsidR="00F96F16" w:rsidRPr="00C223EC" w:rsidRDefault="00F96F16" w:rsidP="00F96F16">
      <w:pPr>
        <w:pStyle w:val="BodyText"/>
        <w:kinsoku w:val="0"/>
        <w:overflowPunct w:val="0"/>
        <w:spacing w:line="276" w:lineRule="auto"/>
        <w:ind w:left="0"/>
        <w:jc w:val="both"/>
      </w:pPr>
    </w:p>
    <w:p w14:paraId="19C8DB5F" w14:textId="77777777" w:rsidR="00F96F16" w:rsidRPr="00C223EC" w:rsidRDefault="00F96F16" w:rsidP="00F96F16">
      <w:pPr>
        <w:pStyle w:val="BodyText"/>
        <w:numPr>
          <w:ilvl w:val="0"/>
          <w:numId w:val="3"/>
        </w:numPr>
        <w:tabs>
          <w:tab w:val="left" w:pos="1854"/>
        </w:tabs>
        <w:kinsoku w:val="0"/>
        <w:overflowPunct w:val="0"/>
        <w:spacing w:line="276" w:lineRule="auto"/>
      </w:pPr>
      <w:r w:rsidRPr="00C223EC">
        <w:t>Understand</w:t>
      </w:r>
      <w:r w:rsidRPr="00C223EC">
        <w:rPr>
          <w:spacing w:val="-8"/>
        </w:rPr>
        <w:t xml:space="preserve"> </w:t>
      </w:r>
      <w:r w:rsidRPr="00C223EC">
        <w:rPr>
          <w:spacing w:val="-1"/>
        </w:rPr>
        <w:t>what</w:t>
      </w:r>
      <w:r w:rsidRPr="00C223EC">
        <w:rPr>
          <w:spacing w:val="-7"/>
        </w:rPr>
        <w:t xml:space="preserve"> </w:t>
      </w:r>
      <w:r w:rsidRPr="00C223EC">
        <w:t>you</w:t>
      </w:r>
      <w:r w:rsidRPr="00C223EC">
        <w:rPr>
          <w:spacing w:val="-8"/>
        </w:rPr>
        <w:t xml:space="preserve"> </w:t>
      </w:r>
      <w:r w:rsidRPr="00C223EC">
        <w:t>have</w:t>
      </w:r>
      <w:r w:rsidRPr="00C223EC">
        <w:rPr>
          <w:spacing w:val="-6"/>
        </w:rPr>
        <w:t xml:space="preserve"> </w:t>
      </w:r>
      <w:r w:rsidRPr="00C223EC">
        <w:t>read;</w:t>
      </w:r>
    </w:p>
    <w:p w14:paraId="49947BFD" w14:textId="77777777" w:rsidR="00F96F16" w:rsidRPr="00C223EC" w:rsidRDefault="00F96F16" w:rsidP="00F96F16">
      <w:pPr>
        <w:pStyle w:val="BodyText"/>
        <w:numPr>
          <w:ilvl w:val="0"/>
          <w:numId w:val="3"/>
        </w:numPr>
        <w:tabs>
          <w:tab w:val="left" w:pos="1854"/>
        </w:tabs>
        <w:kinsoku w:val="0"/>
        <w:overflowPunct w:val="0"/>
        <w:spacing w:line="276" w:lineRule="auto"/>
      </w:pPr>
      <w:r w:rsidRPr="00C223EC">
        <w:rPr>
          <w:spacing w:val="-1"/>
        </w:rPr>
        <w:t>Consent</w:t>
      </w:r>
      <w:r w:rsidRPr="00C223EC">
        <w:rPr>
          <w:spacing w:val="-6"/>
        </w:rPr>
        <w:t xml:space="preserve"> </w:t>
      </w:r>
      <w:r w:rsidRPr="00C223EC">
        <w:t>to</w:t>
      </w:r>
      <w:r w:rsidRPr="00C223EC">
        <w:rPr>
          <w:spacing w:val="-8"/>
        </w:rPr>
        <w:t xml:space="preserve"> </w:t>
      </w:r>
      <w:r w:rsidRPr="00C223EC">
        <w:t>take</w:t>
      </w:r>
      <w:r w:rsidRPr="00C223EC">
        <w:rPr>
          <w:spacing w:val="-6"/>
        </w:rPr>
        <w:t xml:space="preserve"> </w:t>
      </w:r>
      <w:r w:rsidRPr="00C223EC">
        <w:rPr>
          <w:spacing w:val="-1"/>
        </w:rPr>
        <w:t>part</w:t>
      </w:r>
      <w:r w:rsidRPr="00C223EC">
        <w:rPr>
          <w:spacing w:val="-5"/>
        </w:rPr>
        <w:t xml:space="preserve"> </w:t>
      </w:r>
      <w:r w:rsidRPr="00C223EC">
        <w:rPr>
          <w:spacing w:val="1"/>
        </w:rPr>
        <w:t>in</w:t>
      </w:r>
      <w:r w:rsidRPr="00C223EC">
        <w:rPr>
          <w:spacing w:val="-6"/>
        </w:rPr>
        <w:t xml:space="preserve"> </w:t>
      </w:r>
      <w:r w:rsidRPr="00C223EC">
        <w:t>the</w:t>
      </w:r>
      <w:r w:rsidRPr="00C223EC">
        <w:rPr>
          <w:spacing w:val="-8"/>
        </w:rPr>
        <w:t xml:space="preserve"> </w:t>
      </w:r>
      <w:r w:rsidRPr="00C223EC">
        <w:rPr>
          <w:spacing w:val="-1"/>
        </w:rPr>
        <w:t>research</w:t>
      </w:r>
      <w:r w:rsidRPr="00C223EC">
        <w:rPr>
          <w:spacing w:val="-6"/>
        </w:rPr>
        <w:t xml:space="preserve"> </w:t>
      </w:r>
      <w:r w:rsidRPr="00C223EC">
        <w:t>project;</w:t>
      </w:r>
    </w:p>
    <w:p w14:paraId="606586C1" w14:textId="77777777" w:rsidR="00F96F16" w:rsidRPr="00C223EC" w:rsidRDefault="00F96F16" w:rsidP="00F96F16">
      <w:pPr>
        <w:pStyle w:val="BodyText"/>
        <w:numPr>
          <w:ilvl w:val="0"/>
          <w:numId w:val="3"/>
        </w:numPr>
        <w:tabs>
          <w:tab w:val="left" w:pos="1854"/>
        </w:tabs>
        <w:kinsoku w:val="0"/>
        <w:overflowPunct w:val="0"/>
        <w:spacing w:line="276" w:lineRule="auto"/>
      </w:pPr>
      <w:r w:rsidRPr="00C223EC">
        <w:rPr>
          <w:spacing w:val="-1"/>
        </w:rPr>
        <w:t>Consent</w:t>
      </w:r>
      <w:r w:rsidRPr="00C223EC">
        <w:rPr>
          <w:spacing w:val="-7"/>
        </w:rPr>
        <w:t xml:space="preserve"> </w:t>
      </w:r>
      <w:r w:rsidRPr="00C223EC">
        <w:t>to</w:t>
      </w:r>
      <w:r w:rsidRPr="00C223EC">
        <w:rPr>
          <w:spacing w:val="-9"/>
        </w:rPr>
        <w:t xml:space="preserve"> </w:t>
      </w:r>
      <w:r w:rsidRPr="00C223EC">
        <w:t>participate</w:t>
      </w:r>
      <w:r w:rsidRPr="00C223EC">
        <w:rPr>
          <w:spacing w:val="-9"/>
        </w:rPr>
        <w:t xml:space="preserve"> </w:t>
      </w:r>
      <w:r w:rsidRPr="00C223EC">
        <w:rPr>
          <w:spacing w:val="-1"/>
        </w:rPr>
        <w:t>in</w:t>
      </w:r>
      <w:r w:rsidRPr="00C223EC">
        <w:rPr>
          <w:spacing w:val="-9"/>
        </w:rPr>
        <w:t xml:space="preserve"> </w:t>
      </w:r>
      <w:r w:rsidRPr="00C223EC">
        <w:t>the</w:t>
      </w:r>
      <w:r w:rsidRPr="00C223EC">
        <w:rPr>
          <w:spacing w:val="-8"/>
        </w:rPr>
        <w:t xml:space="preserve"> </w:t>
      </w:r>
      <w:r w:rsidRPr="00C223EC">
        <w:rPr>
          <w:spacing w:val="-1"/>
        </w:rPr>
        <w:t>research</w:t>
      </w:r>
      <w:r w:rsidRPr="00C223EC">
        <w:rPr>
          <w:spacing w:val="-8"/>
        </w:rPr>
        <w:t xml:space="preserve"> </w:t>
      </w:r>
      <w:r w:rsidRPr="00C223EC">
        <w:t>processes</w:t>
      </w:r>
      <w:r w:rsidRPr="00C223EC">
        <w:rPr>
          <w:spacing w:val="-6"/>
        </w:rPr>
        <w:t xml:space="preserve"> </w:t>
      </w:r>
      <w:r w:rsidRPr="00C223EC">
        <w:t>that</w:t>
      </w:r>
      <w:r w:rsidRPr="00C223EC">
        <w:rPr>
          <w:spacing w:val="-7"/>
        </w:rPr>
        <w:t xml:space="preserve"> </w:t>
      </w:r>
      <w:r w:rsidRPr="00C223EC">
        <w:rPr>
          <w:spacing w:val="-1"/>
        </w:rPr>
        <w:t>are</w:t>
      </w:r>
      <w:r w:rsidRPr="00C223EC">
        <w:rPr>
          <w:spacing w:val="-7"/>
        </w:rPr>
        <w:t xml:space="preserve"> </w:t>
      </w:r>
      <w:r w:rsidRPr="00C223EC">
        <w:t>described;</w:t>
      </w:r>
    </w:p>
    <w:p w14:paraId="31EF7EE5" w14:textId="77777777" w:rsidR="00F96F16" w:rsidRPr="00C223EC" w:rsidRDefault="00F96F16" w:rsidP="00F96F16">
      <w:pPr>
        <w:pStyle w:val="BodyText"/>
        <w:numPr>
          <w:ilvl w:val="0"/>
          <w:numId w:val="3"/>
        </w:numPr>
        <w:tabs>
          <w:tab w:val="left" w:pos="1418"/>
        </w:tabs>
        <w:kinsoku w:val="0"/>
        <w:overflowPunct w:val="0"/>
        <w:spacing w:line="276" w:lineRule="auto"/>
      </w:pPr>
      <w:r w:rsidRPr="00C223EC">
        <w:rPr>
          <w:spacing w:val="-1"/>
        </w:rPr>
        <w:t>Consent</w:t>
      </w:r>
      <w:r w:rsidRPr="00C223EC">
        <w:rPr>
          <w:spacing w:val="-7"/>
        </w:rPr>
        <w:t xml:space="preserve"> </w:t>
      </w:r>
      <w:r w:rsidRPr="00C223EC">
        <w:t>to</w:t>
      </w:r>
      <w:r w:rsidRPr="00C223EC">
        <w:rPr>
          <w:spacing w:val="-7"/>
        </w:rPr>
        <w:t xml:space="preserve"> </w:t>
      </w:r>
      <w:r w:rsidRPr="00C223EC">
        <w:rPr>
          <w:spacing w:val="1"/>
        </w:rPr>
        <w:t>the</w:t>
      </w:r>
      <w:r w:rsidRPr="00C223EC">
        <w:rPr>
          <w:spacing w:val="-8"/>
        </w:rPr>
        <w:t xml:space="preserve"> </w:t>
      </w:r>
      <w:r w:rsidRPr="00C223EC">
        <w:t>use</w:t>
      </w:r>
      <w:r w:rsidRPr="00C223EC">
        <w:rPr>
          <w:spacing w:val="-6"/>
        </w:rPr>
        <w:t xml:space="preserve"> </w:t>
      </w:r>
      <w:r w:rsidRPr="00C223EC">
        <w:rPr>
          <w:spacing w:val="-1"/>
        </w:rPr>
        <w:t>of</w:t>
      </w:r>
      <w:r w:rsidRPr="00C223EC">
        <w:rPr>
          <w:spacing w:val="-5"/>
        </w:rPr>
        <w:t xml:space="preserve"> </w:t>
      </w:r>
      <w:r w:rsidRPr="00C223EC">
        <w:t>your</w:t>
      </w:r>
      <w:r w:rsidRPr="00C223EC">
        <w:rPr>
          <w:spacing w:val="-8"/>
        </w:rPr>
        <w:t xml:space="preserve"> </w:t>
      </w:r>
      <w:r w:rsidRPr="00C223EC">
        <w:t>personal</w:t>
      </w:r>
      <w:r w:rsidRPr="00C223EC">
        <w:rPr>
          <w:spacing w:val="-4"/>
        </w:rPr>
        <w:t xml:space="preserve"> </w:t>
      </w:r>
      <w:r w:rsidRPr="00C223EC">
        <w:t>and</w:t>
      </w:r>
      <w:r w:rsidRPr="00C223EC">
        <w:rPr>
          <w:spacing w:val="-6"/>
        </w:rPr>
        <w:t xml:space="preserve"> </w:t>
      </w:r>
      <w:r w:rsidRPr="00C223EC">
        <w:t>health</w:t>
      </w:r>
      <w:r w:rsidRPr="00C223EC">
        <w:rPr>
          <w:spacing w:val="-9"/>
        </w:rPr>
        <w:t xml:space="preserve"> </w:t>
      </w:r>
      <w:r w:rsidRPr="00C223EC">
        <w:rPr>
          <w:spacing w:val="-1"/>
        </w:rPr>
        <w:t>information</w:t>
      </w:r>
      <w:r w:rsidRPr="00C223EC">
        <w:rPr>
          <w:spacing w:val="-6"/>
        </w:rPr>
        <w:t xml:space="preserve"> </w:t>
      </w:r>
      <w:r w:rsidRPr="00C223EC">
        <w:t>as</w:t>
      </w:r>
      <w:r w:rsidRPr="00C223EC">
        <w:rPr>
          <w:spacing w:val="-8"/>
        </w:rPr>
        <w:t xml:space="preserve"> </w:t>
      </w:r>
      <w:r w:rsidRPr="00C223EC">
        <w:t>described.</w:t>
      </w:r>
      <w:r w:rsidRPr="00C223EC">
        <w:rPr>
          <w:spacing w:val="66"/>
          <w:w w:val="99"/>
        </w:rPr>
        <w:t xml:space="preserve"> </w:t>
      </w:r>
    </w:p>
    <w:p w14:paraId="4BE3D66E" w14:textId="7D48615E" w:rsidR="00F96F16" w:rsidRPr="00C223EC" w:rsidRDefault="00A34275" w:rsidP="00A34275">
      <w:pPr>
        <w:pStyle w:val="BodyText"/>
        <w:tabs>
          <w:tab w:val="left" w:pos="1418"/>
          <w:tab w:val="left" w:pos="5960"/>
          <w:tab w:val="left" w:pos="8352"/>
        </w:tabs>
        <w:kinsoku w:val="0"/>
        <w:overflowPunct w:val="0"/>
        <w:spacing w:line="276" w:lineRule="auto"/>
        <w:ind w:left="1440"/>
      </w:pPr>
      <w:r>
        <w:tab/>
      </w:r>
      <w:r>
        <w:tab/>
      </w:r>
    </w:p>
    <w:p w14:paraId="4A276FC9" w14:textId="12862F05" w:rsidR="00D81AC6" w:rsidRDefault="00F96F16" w:rsidP="00FB7E8B">
      <w:pPr>
        <w:pStyle w:val="BodyText"/>
        <w:tabs>
          <w:tab w:val="left" w:pos="3810"/>
          <w:tab w:val="center" w:pos="4596"/>
        </w:tabs>
        <w:kinsoku w:val="0"/>
        <w:overflowPunct w:val="0"/>
        <w:ind w:left="0"/>
      </w:pPr>
      <w:r w:rsidRPr="00C223EC">
        <w:rPr>
          <w:spacing w:val="-1"/>
        </w:rPr>
        <w:t>You</w:t>
      </w:r>
      <w:r w:rsidRPr="00C223EC">
        <w:rPr>
          <w:spacing w:val="-6"/>
        </w:rPr>
        <w:t xml:space="preserve"> </w:t>
      </w:r>
      <w:r w:rsidRPr="00C223EC">
        <w:t>will</w:t>
      </w:r>
      <w:r w:rsidRPr="00C223EC">
        <w:rPr>
          <w:spacing w:val="-3"/>
        </w:rPr>
        <w:t xml:space="preserve"> </w:t>
      </w:r>
      <w:r w:rsidRPr="00C223EC">
        <w:t>be</w:t>
      </w:r>
      <w:r w:rsidRPr="00C223EC">
        <w:rPr>
          <w:spacing w:val="-7"/>
        </w:rPr>
        <w:t xml:space="preserve"> </w:t>
      </w:r>
      <w:r w:rsidRPr="00C223EC">
        <w:t>given</w:t>
      </w:r>
      <w:r w:rsidRPr="00C223EC">
        <w:rPr>
          <w:spacing w:val="-6"/>
        </w:rPr>
        <w:t xml:space="preserve"> </w:t>
      </w:r>
      <w:r w:rsidRPr="00C223EC">
        <w:t>a</w:t>
      </w:r>
      <w:r w:rsidRPr="00C223EC">
        <w:rPr>
          <w:spacing w:val="-6"/>
        </w:rPr>
        <w:t xml:space="preserve"> </w:t>
      </w:r>
      <w:r w:rsidRPr="00C223EC">
        <w:rPr>
          <w:spacing w:val="-1"/>
        </w:rPr>
        <w:t>copy</w:t>
      </w:r>
      <w:r w:rsidRPr="00C223EC">
        <w:rPr>
          <w:spacing w:val="-4"/>
        </w:rPr>
        <w:t xml:space="preserve"> </w:t>
      </w:r>
      <w:r w:rsidRPr="00C223EC">
        <w:rPr>
          <w:spacing w:val="-1"/>
        </w:rPr>
        <w:t>of</w:t>
      </w:r>
      <w:r w:rsidRPr="00C223EC">
        <w:rPr>
          <w:spacing w:val="-7"/>
        </w:rPr>
        <w:t xml:space="preserve"> </w:t>
      </w:r>
      <w:r w:rsidRPr="00C223EC">
        <w:t>this</w:t>
      </w:r>
      <w:r w:rsidRPr="00C223EC">
        <w:rPr>
          <w:spacing w:val="-7"/>
        </w:rPr>
        <w:t xml:space="preserve"> </w:t>
      </w:r>
      <w:r w:rsidRPr="00C223EC">
        <w:t>Participant</w:t>
      </w:r>
      <w:r w:rsidRPr="00C223EC">
        <w:rPr>
          <w:spacing w:val="-6"/>
        </w:rPr>
        <w:t xml:space="preserve"> </w:t>
      </w:r>
      <w:r w:rsidRPr="00C223EC">
        <w:t>Information</w:t>
      </w:r>
      <w:r w:rsidRPr="00C223EC">
        <w:rPr>
          <w:spacing w:val="-5"/>
        </w:rPr>
        <w:t xml:space="preserve"> </w:t>
      </w:r>
      <w:r w:rsidRPr="00C223EC">
        <w:t>and</w:t>
      </w:r>
      <w:r w:rsidRPr="00C223EC">
        <w:rPr>
          <w:spacing w:val="-5"/>
        </w:rPr>
        <w:t xml:space="preserve"> </w:t>
      </w:r>
      <w:r w:rsidRPr="00C223EC">
        <w:rPr>
          <w:spacing w:val="-1"/>
        </w:rPr>
        <w:t>Consent</w:t>
      </w:r>
      <w:r w:rsidRPr="00C223EC">
        <w:rPr>
          <w:spacing w:val="-6"/>
        </w:rPr>
        <w:t xml:space="preserve"> </w:t>
      </w:r>
      <w:r w:rsidRPr="00C223EC">
        <w:t>Form</w:t>
      </w:r>
      <w:r w:rsidRPr="00C223EC">
        <w:rPr>
          <w:spacing w:val="-6"/>
        </w:rPr>
        <w:t xml:space="preserve"> </w:t>
      </w:r>
      <w:r w:rsidRPr="00C223EC">
        <w:t>to</w:t>
      </w:r>
      <w:r w:rsidRPr="00C223EC">
        <w:rPr>
          <w:spacing w:val="-7"/>
        </w:rPr>
        <w:t xml:space="preserve"> </w:t>
      </w:r>
      <w:r w:rsidRPr="00C223EC">
        <w:t>keep.</w:t>
      </w:r>
      <w:r w:rsidR="00227318">
        <w:tab/>
      </w:r>
    </w:p>
    <w:p w14:paraId="40152914" w14:textId="77777777" w:rsidR="0038044F" w:rsidRPr="00C223EC" w:rsidRDefault="0038044F" w:rsidP="00F96F16">
      <w:pPr>
        <w:pStyle w:val="BodyText"/>
        <w:tabs>
          <w:tab w:val="left" w:pos="1418"/>
        </w:tabs>
        <w:kinsoku w:val="0"/>
        <w:overflowPunct w:val="0"/>
        <w:ind w:left="1440"/>
      </w:pPr>
    </w:p>
    <w:p w14:paraId="5CB3F8EC" w14:textId="77777777" w:rsidR="00F96F16" w:rsidRPr="00C223EC" w:rsidRDefault="00F96F16" w:rsidP="00F96F16">
      <w:pPr>
        <w:pStyle w:val="Heading2"/>
        <w:numPr>
          <w:ilvl w:val="0"/>
          <w:numId w:val="16"/>
        </w:numPr>
        <w:tabs>
          <w:tab w:val="left" w:pos="426"/>
        </w:tabs>
        <w:kinsoku w:val="0"/>
        <w:overflowPunct w:val="0"/>
        <w:spacing w:line="276" w:lineRule="auto"/>
        <w:jc w:val="both"/>
      </w:pPr>
      <w:r w:rsidRPr="00C223EC">
        <w:rPr>
          <w:spacing w:val="-1"/>
        </w:rPr>
        <w:t>What</w:t>
      </w:r>
      <w:r w:rsidRPr="00C223EC">
        <w:rPr>
          <w:spacing w:val="-6"/>
        </w:rPr>
        <w:t xml:space="preserve"> </w:t>
      </w:r>
      <w:r w:rsidRPr="00C223EC">
        <w:rPr>
          <w:spacing w:val="-1"/>
        </w:rPr>
        <w:t>is</w:t>
      </w:r>
      <w:r w:rsidRPr="00C223EC">
        <w:rPr>
          <w:spacing w:val="-7"/>
        </w:rPr>
        <w:t xml:space="preserve"> </w:t>
      </w:r>
      <w:r w:rsidRPr="00C223EC">
        <w:t>the</w:t>
      </w:r>
      <w:r w:rsidRPr="00C223EC">
        <w:rPr>
          <w:spacing w:val="-8"/>
        </w:rPr>
        <w:t xml:space="preserve"> </w:t>
      </w:r>
      <w:r w:rsidRPr="00C223EC">
        <w:t>purpose</w:t>
      </w:r>
      <w:r w:rsidRPr="00C223EC">
        <w:rPr>
          <w:spacing w:val="-5"/>
        </w:rPr>
        <w:t xml:space="preserve"> </w:t>
      </w:r>
      <w:r w:rsidRPr="00C223EC">
        <w:t>of</w:t>
      </w:r>
      <w:r w:rsidRPr="00C223EC">
        <w:rPr>
          <w:spacing w:val="-8"/>
        </w:rPr>
        <w:t xml:space="preserve"> </w:t>
      </w:r>
      <w:r w:rsidRPr="00C223EC">
        <w:t>this</w:t>
      </w:r>
      <w:r w:rsidRPr="00C223EC">
        <w:rPr>
          <w:spacing w:val="-7"/>
        </w:rPr>
        <w:t xml:space="preserve"> </w:t>
      </w:r>
      <w:r w:rsidRPr="00C223EC">
        <w:t>research</w:t>
      </w:r>
      <w:r w:rsidRPr="00C223EC">
        <w:rPr>
          <w:spacing w:val="-8"/>
        </w:rPr>
        <w:t xml:space="preserve"> </w:t>
      </w:r>
      <w:r w:rsidRPr="00C223EC">
        <w:t>project?</w:t>
      </w:r>
    </w:p>
    <w:p w14:paraId="7F6165F9" w14:textId="77777777" w:rsidR="00F96F16" w:rsidRPr="00C223EC" w:rsidRDefault="00F96F16" w:rsidP="00F96F16">
      <w:pPr>
        <w:widowControl w:val="0"/>
        <w:autoSpaceDE w:val="0"/>
        <w:autoSpaceDN w:val="0"/>
        <w:adjustRightInd w:val="0"/>
        <w:spacing w:after="0"/>
        <w:jc w:val="both"/>
        <w:rPr>
          <w:rFonts w:ascii="Verdana" w:hAnsi="Verdana" w:cs="Arial"/>
          <w:sz w:val="20"/>
          <w:szCs w:val="20"/>
          <w:lang w:eastAsia="en-AU"/>
        </w:rPr>
      </w:pPr>
      <w:r w:rsidRPr="00C223EC">
        <w:rPr>
          <w:rFonts w:ascii="Verdana" w:hAnsi="Verdana" w:cs="Arial"/>
          <w:sz w:val="20"/>
          <w:szCs w:val="20"/>
          <w:lang w:eastAsia="en-AU"/>
        </w:rPr>
        <w:t xml:space="preserve">The health of the body’s blood vessel system (vascular system) is the greatest determinant of brain structure and function late in life. Ischaemic strokes (when blood is not delivered to parts of the brain) are a result of a cerebrovascular disease (i.e., a medical condition </w:t>
      </w:r>
      <w:r w:rsidRPr="00C223EC">
        <w:rPr>
          <w:rFonts w:ascii="Verdana" w:hAnsi="Verdana" w:cs="Arial"/>
          <w:sz w:val="20"/>
          <w:szCs w:val="20"/>
          <w:lang w:eastAsia="en-AU"/>
        </w:rPr>
        <w:lastRenderedPageBreak/>
        <w:t xml:space="preserve">impacting on the wellbeing of the blood supply to the brain). Using brain imaging techniques, we have found that after a stroke there is an increased rate of brain structure changes, particularly brain volume loss (atrophy). In addition, cognitive function (i.e., </w:t>
      </w:r>
      <w:proofErr w:type="spellStart"/>
      <w:r w:rsidRPr="00C223EC">
        <w:rPr>
          <w:rFonts w:ascii="Verdana" w:hAnsi="Verdana" w:cs="Arial"/>
          <w:sz w:val="20"/>
          <w:szCs w:val="20"/>
          <w:lang w:eastAsia="en-AU"/>
        </w:rPr>
        <w:t>your</w:t>
      </w:r>
      <w:proofErr w:type="spellEnd"/>
      <w:r w:rsidRPr="00C223EC">
        <w:rPr>
          <w:rFonts w:ascii="Verdana" w:hAnsi="Verdana" w:cs="Arial"/>
          <w:sz w:val="20"/>
          <w:szCs w:val="20"/>
          <w:lang w:eastAsia="en-AU"/>
        </w:rPr>
        <w:t xml:space="preserve"> thinking capacity) can decline and may be a sign of a dementia (e.g., worse memory, concentration, thinking). All these changes are in comparison to someone who has not had a stroke before. However, not everyone who has a stroke experiences brain changes or cognitive dementia. The major risk factors that have emerged for post-stroke brain atrophy and cognitive decline are recurrent stroke, hypertension, and low rates of physical activity. </w:t>
      </w:r>
    </w:p>
    <w:p w14:paraId="56920568" w14:textId="77777777" w:rsidR="00F96F16" w:rsidRPr="00C223EC" w:rsidRDefault="00F96F16" w:rsidP="00F96F16">
      <w:pPr>
        <w:widowControl w:val="0"/>
        <w:autoSpaceDE w:val="0"/>
        <w:autoSpaceDN w:val="0"/>
        <w:adjustRightInd w:val="0"/>
        <w:spacing w:after="0"/>
        <w:jc w:val="both"/>
        <w:rPr>
          <w:rFonts w:ascii="Verdana" w:hAnsi="Verdana" w:cs="Arial"/>
          <w:sz w:val="20"/>
          <w:szCs w:val="20"/>
          <w:lang w:eastAsia="en-AU"/>
        </w:rPr>
      </w:pPr>
    </w:p>
    <w:p w14:paraId="3AE63BAD" w14:textId="43B4D178" w:rsidR="00F96F16" w:rsidRPr="00C223EC" w:rsidRDefault="00F96F16" w:rsidP="00F96F16">
      <w:pPr>
        <w:widowControl w:val="0"/>
        <w:autoSpaceDE w:val="0"/>
        <w:autoSpaceDN w:val="0"/>
        <w:adjustRightInd w:val="0"/>
        <w:spacing w:after="0"/>
        <w:jc w:val="both"/>
        <w:rPr>
          <w:rFonts w:ascii="Verdana" w:hAnsi="Verdana" w:cs="Arial"/>
          <w:sz w:val="20"/>
          <w:szCs w:val="20"/>
          <w:lang w:eastAsia="en-AU"/>
        </w:rPr>
      </w:pPr>
      <w:r w:rsidRPr="00C223EC">
        <w:rPr>
          <w:rFonts w:ascii="Verdana" w:hAnsi="Verdana" w:cs="Arial"/>
          <w:sz w:val="20"/>
          <w:szCs w:val="20"/>
          <w:lang w:eastAsia="en-AU"/>
        </w:rPr>
        <w:t xml:space="preserve">This project is interested in understanding the impact of exercise on brain recovery and cardiovascular well-being after a stroke. After being introduced to an 8-week </w:t>
      </w:r>
      <w:r w:rsidR="00227318">
        <w:rPr>
          <w:rFonts w:ascii="Verdana" w:hAnsi="Verdana" w:cs="Arial"/>
          <w:sz w:val="20"/>
          <w:szCs w:val="20"/>
          <w:lang w:eastAsia="en-AU"/>
        </w:rPr>
        <w:t xml:space="preserve">home-based </w:t>
      </w:r>
      <w:r w:rsidRPr="00C223EC">
        <w:rPr>
          <w:rFonts w:ascii="Verdana" w:hAnsi="Verdana" w:cs="Arial"/>
          <w:sz w:val="20"/>
          <w:szCs w:val="20"/>
          <w:lang w:eastAsia="en-AU"/>
        </w:rPr>
        <w:t>exercise programme at 2 months post-stroke, we will monitor changes as a result of the exercise at 4 months post-stroke, and then at 12 months (1 year) post-stroke. The specific changes we intend to monitor include brain volume and connections using brain imaging techniques; cognitive function through a series of ‘thinking activities’; cardiovascular well-being by recording blood pressure (BP)</w:t>
      </w:r>
      <w:r w:rsidR="009B0593">
        <w:rPr>
          <w:rFonts w:ascii="Verdana" w:hAnsi="Verdana" w:cs="Arial"/>
          <w:sz w:val="20"/>
          <w:szCs w:val="20"/>
          <w:lang w:eastAsia="en-AU"/>
        </w:rPr>
        <w:t xml:space="preserve"> and your heart rhythm</w:t>
      </w:r>
      <w:r w:rsidRPr="00C223EC">
        <w:rPr>
          <w:rFonts w:ascii="Verdana" w:hAnsi="Verdana" w:cs="Arial"/>
          <w:sz w:val="20"/>
          <w:szCs w:val="20"/>
          <w:lang w:eastAsia="en-AU"/>
        </w:rPr>
        <w:t xml:space="preserve">; fitness levels; </w:t>
      </w:r>
      <w:r w:rsidR="00B85C47">
        <w:rPr>
          <w:rFonts w:ascii="Verdana" w:hAnsi="Verdana" w:cs="Arial"/>
          <w:sz w:val="20"/>
          <w:szCs w:val="20"/>
          <w:lang w:eastAsia="en-AU"/>
        </w:rPr>
        <w:t xml:space="preserve">dietary intake; </w:t>
      </w:r>
      <w:r w:rsidRPr="00C223EC">
        <w:rPr>
          <w:rFonts w:ascii="Verdana" w:hAnsi="Verdana" w:cs="Arial"/>
          <w:sz w:val="20"/>
          <w:szCs w:val="20"/>
          <w:lang w:eastAsia="en-AU"/>
        </w:rPr>
        <w:t>and sleep. A blood sample is an optional part of the study and if collected will be used to monitor whether certain bio-chemicals in your body change.</w:t>
      </w:r>
      <w:r w:rsidR="00B85C47">
        <w:rPr>
          <w:rFonts w:ascii="Verdana" w:hAnsi="Verdana" w:cs="Arial"/>
          <w:sz w:val="20"/>
          <w:szCs w:val="20"/>
          <w:lang w:eastAsia="en-AU"/>
        </w:rPr>
        <w:t xml:space="preserve"> </w:t>
      </w:r>
      <w:bookmarkStart w:id="0" w:name="_Hlk26964859"/>
      <w:r w:rsidR="00B85C47">
        <w:rPr>
          <w:rFonts w:ascii="Verdana" w:hAnsi="Verdana" w:cs="Arial"/>
          <w:sz w:val="20"/>
          <w:szCs w:val="20"/>
          <w:lang w:eastAsia="en-AU"/>
        </w:rPr>
        <w:t>A stool sample is another optional part of the study and if collected will be used to monitor whether what makes up the gut changes.</w:t>
      </w:r>
      <w:bookmarkEnd w:id="0"/>
    </w:p>
    <w:p w14:paraId="2D8C2DF8" w14:textId="77777777" w:rsidR="00F96F16" w:rsidRPr="00C223EC" w:rsidRDefault="00F96F16" w:rsidP="00F96F16">
      <w:pPr>
        <w:widowControl w:val="0"/>
        <w:autoSpaceDE w:val="0"/>
        <w:autoSpaceDN w:val="0"/>
        <w:adjustRightInd w:val="0"/>
        <w:spacing w:after="0"/>
        <w:jc w:val="both"/>
        <w:rPr>
          <w:rFonts w:ascii="Verdana" w:hAnsi="Verdana" w:cs="Arial"/>
          <w:sz w:val="20"/>
          <w:szCs w:val="20"/>
          <w:lang w:eastAsia="en-AU"/>
        </w:rPr>
      </w:pPr>
    </w:p>
    <w:p w14:paraId="75CC5FED" w14:textId="77777777" w:rsidR="00F96F16" w:rsidRPr="00C223EC" w:rsidRDefault="00F96F16" w:rsidP="00F96F16">
      <w:pPr>
        <w:widowControl w:val="0"/>
        <w:autoSpaceDE w:val="0"/>
        <w:autoSpaceDN w:val="0"/>
        <w:adjustRightInd w:val="0"/>
        <w:spacing w:after="0"/>
        <w:jc w:val="both"/>
        <w:rPr>
          <w:rFonts w:ascii="Verdana" w:hAnsi="Verdana" w:cs="Arial"/>
          <w:sz w:val="20"/>
          <w:szCs w:val="20"/>
          <w:lang w:eastAsia="en-AU"/>
        </w:rPr>
      </w:pPr>
      <w:r w:rsidRPr="00C223EC">
        <w:rPr>
          <w:rFonts w:ascii="Verdana" w:hAnsi="Verdana" w:cs="Arial"/>
          <w:sz w:val="20"/>
          <w:szCs w:val="20"/>
          <w:lang w:eastAsia="en-AU"/>
        </w:rPr>
        <w:t>This research will add to our understanding of two of the major causes of death, disability and reduced quality of life in our society: dementia and stroke.</w:t>
      </w:r>
    </w:p>
    <w:p w14:paraId="3C890953" w14:textId="77777777" w:rsidR="00F96F16" w:rsidRPr="00C223EC" w:rsidRDefault="00F96F16" w:rsidP="00F96F16">
      <w:pPr>
        <w:widowControl w:val="0"/>
        <w:autoSpaceDE w:val="0"/>
        <w:autoSpaceDN w:val="0"/>
        <w:adjustRightInd w:val="0"/>
        <w:spacing w:after="0" w:line="360" w:lineRule="auto"/>
        <w:jc w:val="both"/>
        <w:rPr>
          <w:rFonts w:ascii="Arial" w:hAnsi="Arial" w:cs="Arial"/>
          <w:sz w:val="16"/>
          <w:szCs w:val="16"/>
          <w:lang w:eastAsia="en-AU"/>
        </w:rPr>
      </w:pPr>
    </w:p>
    <w:p w14:paraId="7037834D" w14:textId="77777777" w:rsidR="00F96F16" w:rsidRPr="00C223EC" w:rsidRDefault="00F96F16" w:rsidP="00F96F16">
      <w:pPr>
        <w:pStyle w:val="ListParagraph"/>
        <w:widowControl w:val="0"/>
        <w:numPr>
          <w:ilvl w:val="0"/>
          <w:numId w:val="2"/>
        </w:numPr>
        <w:tabs>
          <w:tab w:val="left" w:pos="426"/>
        </w:tabs>
        <w:autoSpaceDE w:val="0"/>
        <w:autoSpaceDN w:val="0"/>
        <w:adjustRightInd w:val="0"/>
        <w:spacing w:after="0"/>
        <w:ind w:left="0" w:firstLine="0"/>
        <w:rPr>
          <w:rFonts w:ascii="Verdana" w:hAnsi="Verdana" w:cs="Arial"/>
          <w:b/>
          <w:sz w:val="20"/>
          <w:szCs w:val="20"/>
          <w:lang w:eastAsia="en-AU"/>
        </w:rPr>
      </w:pPr>
      <w:r w:rsidRPr="00C223EC">
        <w:rPr>
          <w:rFonts w:ascii="Verdana" w:hAnsi="Verdana" w:cs="Arial"/>
          <w:b/>
          <w:sz w:val="20"/>
          <w:szCs w:val="20"/>
          <w:lang w:eastAsia="en-AU"/>
        </w:rPr>
        <w:t>General overview of the research project?</w:t>
      </w:r>
    </w:p>
    <w:p w14:paraId="1CB50C1F" w14:textId="08A5A751"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We will invite people who have had a stroke within the past 2 months, and are at least 18 years of age, to participate in this study. The study will be carried out over three time-points: 2 months post-stroke (this will be considered as ‘Baseline’), 4 months post-stroke (which is 2 months after Baseline), and </w:t>
      </w:r>
      <w:proofErr w:type="gramStart"/>
      <w:r w:rsidRPr="00C223EC">
        <w:rPr>
          <w:rFonts w:ascii="Verdana" w:hAnsi="Verdana" w:cs="Arial"/>
          <w:sz w:val="20"/>
          <w:szCs w:val="20"/>
        </w:rPr>
        <w:t>1 year</w:t>
      </w:r>
      <w:proofErr w:type="gramEnd"/>
      <w:r w:rsidRPr="00C223EC">
        <w:rPr>
          <w:rFonts w:ascii="Verdana" w:hAnsi="Verdana" w:cs="Arial"/>
          <w:sz w:val="20"/>
          <w:szCs w:val="20"/>
        </w:rPr>
        <w:t xml:space="preserve"> post-stroke (which is 10 months after Baseline). </w:t>
      </w:r>
    </w:p>
    <w:p w14:paraId="689ED182" w14:textId="77777777" w:rsidR="00F96F16" w:rsidRPr="00C223EC" w:rsidRDefault="00F96F16" w:rsidP="00F96F16">
      <w:pPr>
        <w:spacing w:after="0"/>
        <w:jc w:val="both"/>
        <w:rPr>
          <w:rFonts w:ascii="Verdana" w:hAnsi="Verdana" w:cs="Arial"/>
          <w:sz w:val="20"/>
          <w:szCs w:val="20"/>
        </w:rPr>
      </w:pPr>
    </w:p>
    <w:p w14:paraId="2FD856AC" w14:textId="0108D0DE"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In this study you will be randomly assigned to one of two </w:t>
      </w:r>
      <w:r w:rsidR="00FB7E8B">
        <w:rPr>
          <w:rFonts w:ascii="Verdana" w:hAnsi="Verdana" w:cs="Arial"/>
          <w:sz w:val="20"/>
          <w:szCs w:val="20"/>
        </w:rPr>
        <w:t xml:space="preserve">home-based </w:t>
      </w:r>
      <w:r w:rsidRPr="00C223EC">
        <w:rPr>
          <w:rFonts w:ascii="Verdana" w:hAnsi="Verdana" w:cs="Arial"/>
          <w:sz w:val="20"/>
          <w:szCs w:val="20"/>
        </w:rPr>
        <w:t xml:space="preserve">exercise programmes: either </w:t>
      </w:r>
      <w:r w:rsidR="00744BBF" w:rsidRPr="00C223EC">
        <w:rPr>
          <w:rFonts w:ascii="Verdana" w:hAnsi="Verdana" w:cs="Arial"/>
          <w:sz w:val="20"/>
          <w:szCs w:val="20"/>
        </w:rPr>
        <w:t>Balance training</w:t>
      </w:r>
      <w:r w:rsidRPr="00C223EC">
        <w:rPr>
          <w:rFonts w:ascii="Verdana" w:hAnsi="Verdana" w:cs="Arial"/>
          <w:sz w:val="20"/>
          <w:szCs w:val="20"/>
        </w:rPr>
        <w:t xml:space="preserve"> only or Physical fitness training (these programmes are described in more detail in Section 5 of this document). This is a randomised controlled research project.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 each participant is put into a group by chance (i.e., random allocation into exercise group). The two exercise groups will be compared to determine whether exercise can lessen the damaging effects that continue after a stroke; </w:t>
      </w:r>
      <w:r w:rsidR="00744BBF" w:rsidRPr="00C223EC">
        <w:rPr>
          <w:rFonts w:ascii="Verdana" w:hAnsi="Verdana" w:cs="Arial"/>
          <w:sz w:val="20"/>
          <w:szCs w:val="20"/>
        </w:rPr>
        <w:t>specifically,</w:t>
      </w:r>
      <w:r w:rsidRPr="00C223EC">
        <w:rPr>
          <w:rFonts w:ascii="Verdana" w:hAnsi="Verdana" w:cs="Arial"/>
          <w:sz w:val="20"/>
          <w:szCs w:val="20"/>
        </w:rPr>
        <w:t xml:space="preserve"> brain volume reduction, cognitive decline, and cardiovascular disease. </w:t>
      </w:r>
    </w:p>
    <w:p w14:paraId="1981D449" w14:textId="77777777" w:rsidR="00F96F16" w:rsidRPr="00C223EC" w:rsidRDefault="00F96F16" w:rsidP="00F96F16">
      <w:pPr>
        <w:spacing w:after="0"/>
        <w:jc w:val="both"/>
        <w:rPr>
          <w:rFonts w:ascii="Verdana" w:hAnsi="Verdana" w:cs="Arial"/>
          <w:sz w:val="20"/>
          <w:szCs w:val="20"/>
        </w:rPr>
      </w:pPr>
    </w:p>
    <w:p w14:paraId="24B9B928" w14:textId="199C6E1F"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Prior to the Baseline assessment, one of the study investigators will visit you at your home to </w:t>
      </w:r>
      <w:r w:rsidR="00FB7E8B">
        <w:rPr>
          <w:rFonts w:ascii="Verdana" w:hAnsi="Verdana" w:cs="Arial"/>
          <w:sz w:val="20"/>
          <w:szCs w:val="20"/>
        </w:rPr>
        <w:t xml:space="preserve">assess the safety of the area where you will be exercising during the intervention. You will be asked to nominate a friend or family member as an emergency contact who will need to be present during this home visit. The study investigator will </w:t>
      </w:r>
      <w:proofErr w:type="gramStart"/>
      <w:r w:rsidR="00FB7E8B">
        <w:rPr>
          <w:rFonts w:ascii="Verdana" w:hAnsi="Verdana" w:cs="Arial"/>
          <w:sz w:val="20"/>
          <w:szCs w:val="20"/>
        </w:rPr>
        <w:t>make a decision</w:t>
      </w:r>
      <w:proofErr w:type="gramEnd"/>
      <w:r w:rsidR="00FB7E8B">
        <w:rPr>
          <w:rFonts w:ascii="Verdana" w:hAnsi="Verdana" w:cs="Arial"/>
          <w:sz w:val="20"/>
          <w:szCs w:val="20"/>
        </w:rPr>
        <w:t xml:space="preserve"> about whether this person needs to attend all of the future exercise sessions, or </w:t>
      </w:r>
      <w:r w:rsidR="00380C33">
        <w:rPr>
          <w:rFonts w:ascii="Verdana" w:hAnsi="Verdana" w:cs="Arial"/>
          <w:sz w:val="20"/>
          <w:szCs w:val="20"/>
        </w:rPr>
        <w:t>not.</w:t>
      </w:r>
      <w:r w:rsidR="00FB7E8B">
        <w:rPr>
          <w:rFonts w:ascii="Verdana" w:hAnsi="Verdana" w:cs="Arial"/>
          <w:sz w:val="20"/>
          <w:szCs w:val="20"/>
        </w:rPr>
        <w:t xml:space="preserve"> </w:t>
      </w:r>
      <w:r w:rsidRPr="00C223EC">
        <w:rPr>
          <w:rFonts w:ascii="Verdana" w:hAnsi="Verdana" w:cs="Arial"/>
          <w:sz w:val="20"/>
          <w:szCs w:val="20"/>
        </w:rPr>
        <w:t xml:space="preserve">You will then be asked to attend Visit 1, which is the initial (Baseline) assessment. </w:t>
      </w:r>
    </w:p>
    <w:p w14:paraId="0400F5B2" w14:textId="77777777" w:rsidR="00F96F16" w:rsidRPr="00C223EC" w:rsidRDefault="00F96F16" w:rsidP="00F96F16">
      <w:pPr>
        <w:spacing w:after="0"/>
        <w:jc w:val="both"/>
        <w:rPr>
          <w:rFonts w:ascii="Verdana" w:hAnsi="Verdana" w:cs="Arial"/>
          <w:sz w:val="20"/>
          <w:szCs w:val="20"/>
        </w:rPr>
      </w:pPr>
    </w:p>
    <w:p w14:paraId="33DE700D" w14:textId="77777777" w:rsidR="00F96F16" w:rsidRPr="00C223EC" w:rsidRDefault="00F96F16" w:rsidP="00F96F16">
      <w:pPr>
        <w:spacing w:after="0"/>
        <w:jc w:val="both"/>
        <w:rPr>
          <w:rFonts w:ascii="Verdana" w:hAnsi="Verdana" w:cs="Arial"/>
          <w:sz w:val="20"/>
          <w:szCs w:val="20"/>
        </w:rPr>
      </w:pPr>
    </w:p>
    <w:p w14:paraId="777D7A03" w14:textId="77777777"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Throughout the </w:t>
      </w:r>
      <w:proofErr w:type="gramStart"/>
      <w:r w:rsidRPr="00C223EC">
        <w:rPr>
          <w:rFonts w:ascii="Verdana" w:hAnsi="Verdana" w:cs="Arial"/>
          <w:sz w:val="20"/>
          <w:szCs w:val="20"/>
        </w:rPr>
        <w:t>10 month</w:t>
      </w:r>
      <w:proofErr w:type="gramEnd"/>
      <w:r w:rsidRPr="00C223EC">
        <w:rPr>
          <w:rFonts w:ascii="Verdana" w:hAnsi="Verdana" w:cs="Arial"/>
          <w:sz w:val="20"/>
          <w:szCs w:val="20"/>
        </w:rPr>
        <w:t xml:space="preserve"> study, the following will be carried out at each Visit time-point unless stated otherwise:</w:t>
      </w:r>
    </w:p>
    <w:p w14:paraId="23BEB662" w14:textId="77777777" w:rsidR="00F96F16" w:rsidRPr="00C223EC" w:rsidRDefault="00F96F16" w:rsidP="00F96F16">
      <w:pPr>
        <w:spacing w:after="0"/>
        <w:jc w:val="both"/>
        <w:rPr>
          <w:rFonts w:ascii="Verdana" w:hAnsi="Verdana" w:cs="Arial"/>
          <w:sz w:val="8"/>
          <w:szCs w:val="8"/>
        </w:rPr>
      </w:pPr>
    </w:p>
    <w:p w14:paraId="666799A7" w14:textId="2139594E"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A demographic and medical history questionnaire.</w:t>
      </w:r>
    </w:p>
    <w:p w14:paraId="2F7E8385" w14:textId="77777777"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Magnetic Resonance Imaging (MRI) scan to measure brain volume.</w:t>
      </w:r>
    </w:p>
    <w:p w14:paraId="238855B7" w14:textId="12FECB47"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Cognitive</w:t>
      </w:r>
      <w:r w:rsidR="00227318">
        <w:rPr>
          <w:rFonts w:ascii="Verdana" w:hAnsi="Verdana" w:cs="Arial"/>
          <w:sz w:val="20"/>
          <w:szCs w:val="20"/>
        </w:rPr>
        <w:t>, mood, and wellbeing</w:t>
      </w:r>
      <w:r w:rsidRPr="00C223EC">
        <w:rPr>
          <w:rFonts w:ascii="Verdana" w:hAnsi="Verdana" w:cs="Arial"/>
          <w:sz w:val="20"/>
          <w:szCs w:val="20"/>
        </w:rPr>
        <w:t xml:space="preserve"> assessment</w:t>
      </w:r>
      <w:r w:rsidR="00227318">
        <w:rPr>
          <w:rFonts w:ascii="Verdana" w:hAnsi="Verdana" w:cs="Arial"/>
          <w:sz w:val="20"/>
          <w:szCs w:val="20"/>
        </w:rPr>
        <w:t>s</w:t>
      </w:r>
      <w:r w:rsidRPr="00C223EC">
        <w:rPr>
          <w:rFonts w:ascii="Verdana" w:hAnsi="Verdana" w:cs="Arial"/>
          <w:sz w:val="20"/>
          <w:szCs w:val="20"/>
        </w:rPr>
        <w:t xml:space="preserve"> using paper-and-pencil and computerised tests.</w:t>
      </w:r>
    </w:p>
    <w:p w14:paraId="404D2380" w14:textId="53C90D64" w:rsidR="00F96F16"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A fitness test using a ‘stepper machine’ at different levels of intensity.</w:t>
      </w:r>
      <w:bookmarkStart w:id="1" w:name="_Hlk51052153"/>
    </w:p>
    <w:p w14:paraId="63138610" w14:textId="1875894E" w:rsidR="00227318" w:rsidRPr="00C223EC" w:rsidRDefault="00227318" w:rsidP="00F96F16">
      <w:pPr>
        <w:pStyle w:val="ListParagraph"/>
        <w:numPr>
          <w:ilvl w:val="0"/>
          <w:numId w:val="13"/>
        </w:numPr>
        <w:spacing w:after="0"/>
        <w:jc w:val="both"/>
        <w:rPr>
          <w:rFonts w:ascii="Verdana" w:hAnsi="Verdana" w:cs="Arial"/>
          <w:sz w:val="20"/>
          <w:szCs w:val="20"/>
        </w:rPr>
      </w:pPr>
      <w:r>
        <w:rPr>
          <w:rFonts w:ascii="Verdana" w:hAnsi="Verdana" w:cs="Arial"/>
          <w:sz w:val="20"/>
          <w:szCs w:val="20"/>
        </w:rPr>
        <w:t>An assessment of sense and motor ability – 2 months and 4 months post-stroke only</w:t>
      </w:r>
      <w:bookmarkEnd w:id="1"/>
    </w:p>
    <w:p w14:paraId="4096DDD5" w14:textId="77777777"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sz w:val="20"/>
          <w:szCs w:val="20"/>
        </w:rPr>
        <w:t>Ambulatory blood pressure and e</w:t>
      </w:r>
      <w:r w:rsidRPr="00C223EC">
        <w:rPr>
          <w:rFonts w:ascii="Verdana" w:hAnsi="Verdana" w:cs="Arial"/>
          <w:sz w:val="20"/>
          <w:szCs w:val="20"/>
        </w:rPr>
        <w:t>lectrocardiogram (ECG) monitor that measures y</w:t>
      </w:r>
      <w:r w:rsidRPr="00C223EC">
        <w:rPr>
          <w:rFonts w:ascii="Verdana" w:hAnsi="Verdana"/>
          <w:sz w:val="20"/>
          <w:szCs w:val="20"/>
        </w:rPr>
        <w:t xml:space="preserve">our blood pressure and electrical activity generated by your heart during each heartbeat throughout a </w:t>
      </w:r>
      <w:proofErr w:type="gramStart"/>
      <w:r w:rsidRPr="00C223EC">
        <w:rPr>
          <w:rFonts w:ascii="Verdana" w:hAnsi="Verdana"/>
          <w:sz w:val="20"/>
          <w:szCs w:val="20"/>
        </w:rPr>
        <w:t>24 hour</w:t>
      </w:r>
      <w:proofErr w:type="gramEnd"/>
      <w:r w:rsidRPr="00C223EC">
        <w:rPr>
          <w:rFonts w:ascii="Verdana" w:hAnsi="Verdana"/>
          <w:sz w:val="20"/>
          <w:szCs w:val="20"/>
        </w:rPr>
        <w:t xml:space="preserve"> period</w:t>
      </w:r>
      <w:r w:rsidRPr="00C223EC">
        <w:rPr>
          <w:rFonts w:ascii="Verdana" w:hAnsi="Verdana" w:cs="Arial"/>
          <w:sz w:val="20"/>
          <w:szCs w:val="20"/>
        </w:rPr>
        <w:t xml:space="preserve">.  </w:t>
      </w:r>
    </w:p>
    <w:p w14:paraId="76C915DC" w14:textId="06F7E99E" w:rsidR="00F96F16"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 xml:space="preserve">An optional blood sample to measure hereditary factors (genes) and other blood markers that may be important in dementia.  </w:t>
      </w:r>
    </w:p>
    <w:p w14:paraId="6FCA0220" w14:textId="327C609C" w:rsidR="00B85C47" w:rsidRPr="00C223EC" w:rsidRDefault="00B85C47" w:rsidP="00F96F16">
      <w:pPr>
        <w:pStyle w:val="ListParagraph"/>
        <w:numPr>
          <w:ilvl w:val="0"/>
          <w:numId w:val="13"/>
        </w:numPr>
        <w:spacing w:after="0"/>
        <w:jc w:val="both"/>
        <w:rPr>
          <w:rFonts w:ascii="Verdana" w:hAnsi="Verdana" w:cs="Arial"/>
          <w:sz w:val="20"/>
          <w:szCs w:val="20"/>
        </w:rPr>
      </w:pPr>
      <w:bookmarkStart w:id="2" w:name="_Hlk26965409"/>
      <w:r>
        <w:rPr>
          <w:rFonts w:ascii="Verdana" w:hAnsi="Verdana" w:cs="Arial"/>
          <w:sz w:val="20"/>
          <w:szCs w:val="20"/>
        </w:rPr>
        <w:t>An optional stool sample to assess</w:t>
      </w:r>
      <w:r w:rsidR="00D96F57">
        <w:rPr>
          <w:rFonts w:ascii="Verdana" w:hAnsi="Verdana" w:cs="Arial"/>
          <w:sz w:val="20"/>
          <w:szCs w:val="20"/>
        </w:rPr>
        <w:t xml:space="preserve"> the composition of the gut.</w:t>
      </w:r>
    </w:p>
    <w:bookmarkEnd w:id="2"/>
    <w:p w14:paraId="1B587ED4" w14:textId="68930A53" w:rsidR="00F96F16"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Physical activity monitoring to assess your activity during a 7-day period.</w:t>
      </w:r>
    </w:p>
    <w:p w14:paraId="6C000132" w14:textId="372BA67A" w:rsidR="00D96F57" w:rsidRPr="00C223EC" w:rsidRDefault="00D96F57" w:rsidP="00F96F16">
      <w:pPr>
        <w:pStyle w:val="ListParagraph"/>
        <w:numPr>
          <w:ilvl w:val="0"/>
          <w:numId w:val="13"/>
        </w:numPr>
        <w:spacing w:after="0"/>
        <w:jc w:val="both"/>
        <w:rPr>
          <w:rFonts w:ascii="Verdana" w:hAnsi="Verdana" w:cs="Arial"/>
          <w:sz w:val="20"/>
          <w:szCs w:val="20"/>
        </w:rPr>
      </w:pPr>
      <w:bookmarkStart w:id="3" w:name="_Hlk26965419"/>
      <w:r>
        <w:rPr>
          <w:rFonts w:ascii="Verdana" w:hAnsi="Verdana" w:cs="Arial"/>
          <w:sz w:val="20"/>
          <w:szCs w:val="20"/>
        </w:rPr>
        <w:t>Dietary monitoring to assess your intake over a 3-day period.</w:t>
      </w:r>
    </w:p>
    <w:bookmarkEnd w:id="3"/>
    <w:p w14:paraId="2D063FB1" w14:textId="77777777"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A physical activity questionnaire to assess your typical physical activity levels</w:t>
      </w:r>
      <w:r w:rsidR="00D45DDA" w:rsidRPr="00C223EC">
        <w:rPr>
          <w:rFonts w:ascii="Verdana" w:hAnsi="Verdana" w:cs="Arial"/>
          <w:sz w:val="20"/>
          <w:szCs w:val="20"/>
        </w:rPr>
        <w:t xml:space="preserve"> (also administered via telephone at 6, 8, 10 months after your stroke)</w:t>
      </w:r>
    </w:p>
    <w:p w14:paraId="63C63760" w14:textId="77777777" w:rsidR="00F96F16" w:rsidRPr="00C223EC" w:rsidRDefault="00F96F16" w:rsidP="00F96F16">
      <w:pPr>
        <w:pStyle w:val="ListParagraph"/>
        <w:numPr>
          <w:ilvl w:val="0"/>
          <w:numId w:val="13"/>
        </w:numPr>
        <w:spacing w:after="0"/>
        <w:jc w:val="both"/>
        <w:rPr>
          <w:rFonts w:ascii="Verdana" w:hAnsi="Verdana" w:cs="Arial"/>
          <w:sz w:val="20"/>
          <w:szCs w:val="20"/>
        </w:rPr>
      </w:pPr>
      <w:r w:rsidRPr="00C223EC">
        <w:rPr>
          <w:rFonts w:ascii="Verdana" w:hAnsi="Verdana" w:cs="Arial"/>
          <w:sz w:val="20"/>
          <w:szCs w:val="20"/>
        </w:rPr>
        <w:t>Sleep monitoring with a 7-day Sleep Diary and one sleep questionnaire.</w:t>
      </w:r>
    </w:p>
    <w:p w14:paraId="4647420E" w14:textId="77777777" w:rsidR="00F96F16" w:rsidRPr="00C223EC" w:rsidRDefault="00F96F16" w:rsidP="00F96F16">
      <w:pPr>
        <w:spacing w:after="0"/>
        <w:jc w:val="both"/>
        <w:rPr>
          <w:rFonts w:ascii="Verdana" w:hAnsi="Verdana" w:cs="Arial"/>
          <w:sz w:val="20"/>
          <w:szCs w:val="20"/>
        </w:rPr>
      </w:pPr>
    </w:p>
    <w:p w14:paraId="36BDE74E" w14:textId="41028EC7"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At the end of the whole study, we will ask you questions about your experience undertaking exercise training </w:t>
      </w:r>
      <w:r w:rsidR="00380C33">
        <w:rPr>
          <w:rFonts w:ascii="Verdana" w:hAnsi="Verdana" w:cs="Arial"/>
          <w:sz w:val="20"/>
          <w:szCs w:val="20"/>
        </w:rPr>
        <w:t xml:space="preserve">at home </w:t>
      </w:r>
      <w:r w:rsidRPr="00C223EC">
        <w:rPr>
          <w:rFonts w:ascii="Verdana" w:hAnsi="Verdana" w:cs="Arial"/>
          <w:sz w:val="20"/>
          <w:szCs w:val="20"/>
        </w:rPr>
        <w:t>after your stroke.</w:t>
      </w:r>
    </w:p>
    <w:p w14:paraId="2E5F7B78" w14:textId="77777777" w:rsidR="00F96F16" w:rsidRPr="00C223EC" w:rsidRDefault="00F96F16" w:rsidP="00F96F16">
      <w:pPr>
        <w:pStyle w:val="BodyText"/>
        <w:kinsoku w:val="0"/>
        <w:overflowPunct w:val="0"/>
        <w:spacing w:line="276" w:lineRule="auto"/>
        <w:ind w:left="0"/>
        <w:rPr>
          <w:spacing w:val="-1"/>
        </w:rPr>
      </w:pPr>
    </w:p>
    <w:p w14:paraId="20108629" w14:textId="77777777" w:rsidR="00F96F16" w:rsidRPr="00C223EC" w:rsidRDefault="00F96F16" w:rsidP="00F96F16">
      <w:pPr>
        <w:pStyle w:val="BodyText"/>
        <w:kinsoku w:val="0"/>
        <w:overflowPunct w:val="0"/>
        <w:spacing w:line="276" w:lineRule="auto"/>
        <w:ind w:left="0"/>
        <w:rPr>
          <w:spacing w:val="-1"/>
          <w:u w:val="single"/>
        </w:rPr>
      </w:pPr>
      <w:r w:rsidRPr="00C223EC">
        <w:rPr>
          <w:b/>
          <w:iCs/>
          <w:spacing w:val="-1"/>
          <w:u w:val="single"/>
        </w:rPr>
        <w:t>How</w:t>
      </w:r>
      <w:r w:rsidRPr="00C223EC">
        <w:rPr>
          <w:b/>
          <w:iCs/>
          <w:spacing w:val="-3"/>
          <w:u w:val="single"/>
        </w:rPr>
        <w:t xml:space="preserve"> </w:t>
      </w:r>
      <w:r w:rsidRPr="00C223EC">
        <w:rPr>
          <w:b/>
          <w:iCs/>
          <w:spacing w:val="-1"/>
          <w:u w:val="single"/>
        </w:rPr>
        <w:t>many</w:t>
      </w:r>
      <w:r w:rsidRPr="00C223EC">
        <w:rPr>
          <w:b/>
          <w:iCs/>
          <w:spacing w:val="-6"/>
          <w:u w:val="single"/>
        </w:rPr>
        <w:t xml:space="preserve"> </w:t>
      </w:r>
      <w:r w:rsidRPr="00C223EC">
        <w:rPr>
          <w:b/>
          <w:iCs/>
          <w:u w:val="single"/>
        </w:rPr>
        <w:t>people</w:t>
      </w:r>
      <w:r w:rsidRPr="00C223EC">
        <w:rPr>
          <w:b/>
          <w:iCs/>
          <w:spacing w:val="-6"/>
          <w:u w:val="single"/>
        </w:rPr>
        <w:t xml:space="preserve"> </w:t>
      </w:r>
      <w:r w:rsidRPr="00C223EC">
        <w:rPr>
          <w:b/>
          <w:iCs/>
          <w:spacing w:val="-1"/>
          <w:u w:val="single"/>
        </w:rPr>
        <w:t>will</w:t>
      </w:r>
      <w:r w:rsidRPr="00C223EC">
        <w:rPr>
          <w:b/>
          <w:iCs/>
          <w:spacing w:val="-5"/>
          <w:u w:val="single"/>
        </w:rPr>
        <w:t xml:space="preserve"> </w:t>
      </w:r>
      <w:r w:rsidRPr="00C223EC">
        <w:rPr>
          <w:b/>
          <w:iCs/>
          <w:spacing w:val="1"/>
          <w:u w:val="single"/>
        </w:rPr>
        <w:t>be</w:t>
      </w:r>
      <w:r w:rsidRPr="00C223EC">
        <w:rPr>
          <w:b/>
          <w:iCs/>
          <w:spacing w:val="-7"/>
          <w:u w:val="single"/>
        </w:rPr>
        <w:t xml:space="preserve"> </w:t>
      </w:r>
      <w:r w:rsidRPr="00C223EC">
        <w:rPr>
          <w:b/>
          <w:iCs/>
          <w:u w:val="single"/>
        </w:rPr>
        <w:t>taking</w:t>
      </w:r>
      <w:r w:rsidRPr="00C223EC">
        <w:rPr>
          <w:b/>
          <w:iCs/>
          <w:spacing w:val="-4"/>
          <w:u w:val="single"/>
        </w:rPr>
        <w:t xml:space="preserve"> </w:t>
      </w:r>
      <w:r w:rsidRPr="00C223EC">
        <w:rPr>
          <w:b/>
          <w:iCs/>
          <w:spacing w:val="-1"/>
          <w:u w:val="single"/>
        </w:rPr>
        <w:t>part</w:t>
      </w:r>
      <w:r w:rsidRPr="00C223EC">
        <w:rPr>
          <w:b/>
          <w:iCs/>
          <w:spacing w:val="-5"/>
          <w:u w:val="single"/>
        </w:rPr>
        <w:t xml:space="preserve"> </w:t>
      </w:r>
      <w:r w:rsidRPr="00C223EC">
        <w:rPr>
          <w:b/>
          <w:iCs/>
          <w:spacing w:val="-1"/>
          <w:u w:val="single"/>
        </w:rPr>
        <w:t>in</w:t>
      </w:r>
      <w:r w:rsidRPr="00C223EC">
        <w:rPr>
          <w:b/>
          <w:iCs/>
          <w:spacing w:val="-5"/>
          <w:u w:val="single"/>
        </w:rPr>
        <w:t xml:space="preserve"> </w:t>
      </w:r>
      <w:r w:rsidRPr="00C223EC">
        <w:rPr>
          <w:b/>
          <w:iCs/>
          <w:u w:val="single"/>
        </w:rPr>
        <w:t>the</w:t>
      </w:r>
      <w:r w:rsidRPr="00C223EC">
        <w:rPr>
          <w:b/>
          <w:iCs/>
          <w:spacing w:val="-4"/>
          <w:u w:val="single"/>
        </w:rPr>
        <w:t xml:space="preserve"> </w:t>
      </w:r>
      <w:r w:rsidRPr="00C223EC">
        <w:rPr>
          <w:b/>
          <w:iCs/>
          <w:spacing w:val="-1"/>
          <w:u w:val="single"/>
        </w:rPr>
        <w:t>project</w:t>
      </w:r>
      <w:r w:rsidRPr="00C223EC">
        <w:rPr>
          <w:b/>
          <w:iCs/>
          <w:spacing w:val="-4"/>
          <w:u w:val="single"/>
        </w:rPr>
        <w:t>?</w:t>
      </w:r>
    </w:p>
    <w:p w14:paraId="34F78506" w14:textId="17057FCA" w:rsidR="00F96F16" w:rsidRPr="00C223EC" w:rsidRDefault="00F96F16" w:rsidP="00F96F16">
      <w:pPr>
        <w:pStyle w:val="BodyText"/>
        <w:kinsoku w:val="0"/>
        <w:overflowPunct w:val="0"/>
        <w:spacing w:line="276" w:lineRule="auto"/>
        <w:ind w:left="0"/>
        <w:rPr>
          <w:spacing w:val="-1"/>
        </w:rPr>
      </w:pPr>
      <w:r w:rsidRPr="00C223EC">
        <w:t>Overall,</w:t>
      </w:r>
      <w:r w:rsidRPr="00C223EC">
        <w:rPr>
          <w:spacing w:val="-8"/>
        </w:rPr>
        <w:t xml:space="preserve"> </w:t>
      </w:r>
      <w:r w:rsidRPr="00C223EC">
        <w:rPr>
          <w:spacing w:val="-1"/>
        </w:rPr>
        <w:t>1</w:t>
      </w:r>
      <w:r w:rsidR="00380C33">
        <w:rPr>
          <w:spacing w:val="-1"/>
        </w:rPr>
        <w:t>2</w:t>
      </w:r>
      <w:r w:rsidRPr="00C223EC">
        <w:rPr>
          <w:spacing w:val="-1"/>
        </w:rPr>
        <w:t>0</w:t>
      </w:r>
      <w:r w:rsidRPr="00C223EC">
        <w:rPr>
          <w:spacing w:val="-8"/>
        </w:rPr>
        <w:t xml:space="preserve"> </w:t>
      </w:r>
      <w:r w:rsidRPr="00C223EC">
        <w:rPr>
          <w:spacing w:val="-1"/>
        </w:rPr>
        <w:t>people</w:t>
      </w:r>
      <w:r w:rsidRPr="00C223EC">
        <w:rPr>
          <w:spacing w:val="-8"/>
        </w:rPr>
        <w:t xml:space="preserve"> </w:t>
      </w:r>
      <w:r w:rsidRPr="00C223EC">
        <w:t>will</w:t>
      </w:r>
      <w:r w:rsidRPr="00C223EC">
        <w:rPr>
          <w:spacing w:val="-4"/>
        </w:rPr>
        <w:t xml:space="preserve"> </w:t>
      </w:r>
      <w:r w:rsidRPr="00C223EC">
        <w:t>be</w:t>
      </w:r>
      <w:r w:rsidRPr="00C223EC">
        <w:rPr>
          <w:spacing w:val="-8"/>
        </w:rPr>
        <w:t xml:space="preserve"> </w:t>
      </w:r>
      <w:r w:rsidRPr="00C223EC">
        <w:t>participating</w:t>
      </w:r>
      <w:r w:rsidRPr="00C223EC">
        <w:rPr>
          <w:spacing w:val="-9"/>
        </w:rPr>
        <w:t xml:space="preserve"> </w:t>
      </w:r>
      <w:r w:rsidRPr="00C223EC">
        <w:rPr>
          <w:spacing w:val="1"/>
        </w:rPr>
        <w:t>in</w:t>
      </w:r>
      <w:r w:rsidRPr="00C223EC">
        <w:rPr>
          <w:spacing w:val="-6"/>
        </w:rPr>
        <w:t xml:space="preserve"> </w:t>
      </w:r>
      <w:r w:rsidRPr="00C223EC">
        <w:t>this</w:t>
      </w:r>
      <w:r w:rsidRPr="00C223EC">
        <w:rPr>
          <w:spacing w:val="-8"/>
        </w:rPr>
        <w:t xml:space="preserve"> </w:t>
      </w:r>
      <w:r w:rsidRPr="00C223EC">
        <w:rPr>
          <w:spacing w:val="-1"/>
        </w:rPr>
        <w:t>project.</w:t>
      </w:r>
    </w:p>
    <w:p w14:paraId="16B6FE84" w14:textId="77777777" w:rsidR="00F96F16" w:rsidRPr="00C223EC" w:rsidRDefault="00F96F16" w:rsidP="00F96F16">
      <w:pPr>
        <w:pStyle w:val="BodyText"/>
        <w:kinsoku w:val="0"/>
        <w:overflowPunct w:val="0"/>
        <w:spacing w:line="276" w:lineRule="auto"/>
        <w:ind w:left="0"/>
        <w:rPr>
          <w:spacing w:val="-1"/>
        </w:rPr>
      </w:pPr>
    </w:p>
    <w:p w14:paraId="054EBE70" w14:textId="77777777" w:rsidR="00F96F16" w:rsidRPr="00C223EC" w:rsidRDefault="00F96F16" w:rsidP="00F96F16">
      <w:pPr>
        <w:pStyle w:val="BodyText"/>
        <w:numPr>
          <w:ilvl w:val="0"/>
          <w:numId w:val="2"/>
        </w:numPr>
        <w:kinsoku w:val="0"/>
        <w:overflowPunct w:val="0"/>
        <w:spacing w:line="276" w:lineRule="auto"/>
        <w:ind w:left="357" w:hanging="357"/>
        <w:rPr>
          <w:b/>
        </w:rPr>
      </w:pPr>
      <w:r w:rsidRPr="00C223EC">
        <w:rPr>
          <w:rFonts w:cs="Arial"/>
          <w:b/>
        </w:rPr>
        <w:t>Where will the tests be performed?</w:t>
      </w:r>
      <w:r w:rsidRPr="00C223EC">
        <w:rPr>
          <w:b/>
          <w:iCs/>
          <w:spacing w:val="-1"/>
        </w:rPr>
        <w:t xml:space="preserve"> </w:t>
      </w:r>
    </w:p>
    <w:p w14:paraId="38EC6FCE" w14:textId="3E123411" w:rsidR="00F96F16" w:rsidRPr="00C223EC" w:rsidRDefault="00F96F16" w:rsidP="00F96F16">
      <w:pPr>
        <w:pStyle w:val="BodyText"/>
        <w:kinsoku w:val="0"/>
        <w:overflowPunct w:val="0"/>
        <w:spacing w:line="276" w:lineRule="auto"/>
        <w:ind w:left="0"/>
        <w:jc w:val="both"/>
        <w:rPr>
          <w:rFonts w:ascii="Arial" w:hAnsi="Arial" w:cs="Arial"/>
        </w:rPr>
      </w:pPr>
      <w:r w:rsidRPr="00C223EC">
        <w:rPr>
          <w:spacing w:val="-7"/>
        </w:rPr>
        <w:t xml:space="preserve">The </w:t>
      </w:r>
      <w:r w:rsidRPr="00C223EC">
        <w:t>MRI</w:t>
      </w:r>
      <w:r w:rsidRPr="00C223EC">
        <w:rPr>
          <w:spacing w:val="-9"/>
        </w:rPr>
        <w:t xml:space="preserve"> </w:t>
      </w:r>
      <w:r w:rsidRPr="00C223EC">
        <w:t>brain</w:t>
      </w:r>
      <w:r w:rsidRPr="00C223EC">
        <w:rPr>
          <w:spacing w:val="-5"/>
        </w:rPr>
        <w:t xml:space="preserve"> </w:t>
      </w:r>
      <w:r w:rsidRPr="00C223EC">
        <w:rPr>
          <w:spacing w:val="-1"/>
        </w:rPr>
        <w:t>scan, cognitive assessment, blood draw (if you agree), and fitness tests will take place at</w:t>
      </w:r>
      <w:r w:rsidR="001D2132">
        <w:rPr>
          <w:spacing w:val="-1"/>
        </w:rPr>
        <w:t xml:space="preserve"> </w:t>
      </w:r>
      <w:r w:rsidR="001D2132">
        <w:rPr>
          <w:spacing w:val="1"/>
        </w:rPr>
        <w:t>[insert name of site]</w:t>
      </w:r>
      <w:r w:rsidR="001D2132">
        <w:rPr>
          <w:spacing w:val="-2"/>
        </w:rPr>
        <w:t xml:space="preserve">. </w:t>
      </w:r>
      <w:r w:rsidRPr="00C223EC">
        <w:rPr>
          <w:rFonts w:cs="Arial"/>
        </w:rPr>
        <w:t>The location of the study means that doctors are available at all times during the study to provide short-term medical care for any complications or adverse reactions resulting from participation in the study.</w:t>
      </w:r>
      <w:r w:rsidRPr="00C223EC">
        <w:rPr>
          <w:rFonts w:ascii="Arial" w:hAnsi="Arial" w:cs="Arial"/>
        </w:rPr>
        <w:t xml:space="preserve"> </w:t>
      </w:r>
      <w:bookmarkStart w:id="4" w:name="_Hlk51052222"/>
      <w:r w:rsidR="00227318" w:rsidRPr="00380C33">
        <w:rPr>
          <w:rFonts w:cs="Arial"/>
        </w:rPr>
        <w:t>There is also an option to complete the cognitive assessment</w:t>
      </w:r>
      <w:r w:rsidR="00227318">
        <w:rPr>
          <w:rFonts w:cs="Arial"/>
        </w:rPr>
        <w:t>s</w:t>
      </w:r>
      <w:r w:rsidR="00227318" w:rsidRPr="00380C33">
        <w:rPr>
          <w:rFonts w:cs="Arial"/>
        </w:rPr>
        <w:t xml:space="preserve"> remotely using video conferencing technology</w:t>
      </w:r>
      <w:r w:rsidR="00227318">
        <w:rPr>
          <w:rFonts w:cs="Arial"/>
        </w:rPr>
        <w:t xml:space="preserve"> from within your own home.</w:t>
      </w:r>
      <w:bookmarkEnd w:id="4"/>
    </w:p>
    <w:p w14:paraId="618A169D" w14:textId="77777777" w:rsidR="00F96F16" w:rsidRPr="00C223EC" w:rsidRDefault="00F96F16" w:rsidP="00F96F16">
      <w:pPr>
        <w:pStyle w:val="BodyText"/>
        <w:kinsoku w:val="0"/>
        <w:overflowPunct w:val="0"/>
        <w:spacing w:line="276" w:lineRule="auto"/>
        <w:ind w:left="0"/>
        <w:jc w:val="both"/>
        <w:rPr>
          <w:rFonts w:ascii="Arial" w:hAnsi="Arial" w:cs="Arial"/>
        </w:rPr>
      </w:pPr>
    </w:p>
    <w:p w14:paraId="75898923" w14:textId="0DF1F9EE" w:rsidR="00380C33" w:rsidRDefault="00F96F16" w:rsidP="00F96F16">
      <w:pPr>
        <w:pStyle w:val="BodyText"/>
        <w:kinsoku w:val="0"/>
        <w:overflowPunct w:val="0"/>
        <w:spacing w:line="276" w:lineRule="auto"/>
        <w:ind w:left="0"/>
        <w:jc w:val="both"/>
      </w:pPr>
      <w:r w:rsidRPr="00380C33">
        <w:rPr>
          <w:spacing w:val="-1"/>
        </w:rPr>
        <w:t>The exercise program</w:t>
      </w:r>
      <w:bookmarkStart w:id="5" w:name="_Hlk51052257"/>
      <w:r w:rsidR="00A70AF8" w:rsidRPr="00380C33">
        <w:rPr>
          <w:spacing w:val="-1"/>
        </w:rPr>
        <w:t xml:space="preserve"> will be completed in your own home. </w:t>
      </w:r>
      <w:bookmarkEnd w:id="5"/>
      <w:r w:rsidRPr="00380C33">
        <w:t xml:space="preserve">A trained exercise professional will </w:t>
      </w:r>
      <w:r w:rsidR="00A70AF8" w:rsidRPr="00380C33">
        <w:t xml:space="preserve">facilitate </w:t>
      </w:r>
      <w:r w:rsidRPr="00380C33">
        <w:t>all these sessions</w:t>
      </w:r>
      <w:bookmarkStart w:id="6" w:name="_Hlk51052305"/>
      <w:r w:rsidR="00A70AF8" w:rsidRPr="00380C33">
        <w:t xml:space="preserve"> via Zoom or other videoconferencing technology</w:t>
      </w:r>
      <w:bookmarkEnd w:id="6"/>
      <w:r w:rsidRPr="00380C33">
        <w:t xml:space="preserve"> to oversee the program and your safety. </w:t>
      </w:r>
      <w:bookmarkStart w:id="7" w:name="_Hlk51052321"/>
      <w:r w:rsidR="00A70AF8" w:rsidRPr="00380C33">
        <w:t>We will deliver all of the equipment you will need for the eight weeks, at no cost to you.</w:t>
      </w:r>
      <w:bookmarkEnd w:id="7"/>
    </w:p>
    <w:p w14:paraId="170DE705" w14:textId="57F8CB14" w:rsidR="00416013" w:rsidRDefault="00416013" w:rsidP="00F96F16">
      <w:pPr>
        <w:pStyle w:val="BodyText"/>
        <w:kinsoku w:val="0"/>
        <w:overflowPunct w:val="0"/>
        <w:spacing w:line="276" w:lineRule="auto"/>
        <w:ind w:left="0"/>
        <w:jc w:val="both"/>
      </w:pPr>
    </w:p>
    <w:p w14:paraId="7E93928E" w14:textId="7C94D7AD" w:rsidR="00416013" w:rsidRDefault="00416013" w:rsidP="00F96F16">
      <w:pPr>
        <w:pStyle w:val="BodyText"/>
        <w:kinsoku w:val="0"/>
        <w:overflowPunct w:val="0"/>
        <w:spacing w:line="276" w:lineRule="auto"/>
        <w:ind w:left="0"/>
        <w:jc w:val="both"/>
      </w:pPr>
    </w:p>
    <w:p w14:paraId="75230B58" w14:textId="7D7EB8C7" w:rsidR="00416013" w:rsidRDefault="00416013" w:rsidP="00F96F16">
      <w:pPr>
        <w:pStyle w:val="BodyText"/>
        <w:kinsoku w:val="0"/>
        <w:overflowPunct w:val="0"/>
        <w:spacing w:line="276" w:lineRule="auto"/>
        <w:ind w:left="0"/>
        <w:jc w:val="both"/>
      </w:pPr>
    </w:p>
    <w:p w14:paraId="0183B2AB" w14:textId="77777777" w:rsidR="00416013" w:rsidRPr="00C223EC" w:rsidRDefault="00416013" w:rsidP="00F96F16">
      <w:pPr>
        <w:pStyle w:val="BodyText"/>
        <w:kinsoku w:val="0"/>
        <w:overflowPunct w:val="0"/>
        <w:spacing w:line="276" w:lineRule="auto"/>
        <w:ind w:left="0"/>
        <w:jc w:val="both"/>
      </w:pPr>
    </w:p>
    <w:p w14:paraId="189545D0" w14:textId="1F9F5BB7" w:rsidR="00F96F16" w:rsidRPr="001C02B3" w:rsidRDefault="00F96F16" w:rsidP="008D4F07">
      <w:pPr>
        <w:pStyle w:val="BodyText"/>
        <w:numPr>
          <w:ilvl w:val="0"/>
          <w:numId w:val="2"/>
        </w:numPr>
        <w:tabs>
          <w:tab w:val="left" w:pos="426"/>
        </w:tabs>
        <w:kinsoku w:val="0"/>
        <w:overflowPunct w:val="0"/>
        <w:spacing w:line="276" w:lineRule="auto"/>
        <w:ind w:left="0" w:firstLine="0"/>
        <w:rPr>
          <w:rFonts w:cs="Arial"/>
        </w:rPr>
      </w:pPr>
      <w:r w:rsidRPr="00C223EC">
        <w:rPr>
          <w:rFonts w:cs="Arial"/>
          <w:b/>
          <w:lang w:eastAsia="en-AU"/>
        </w:rPr>
        <w:t>What does participation in this research involve</w:t>
      </w:r>
      <w:r w:rsidRPr="00C223EC">
        <w:rPr>
          <w:b/>
          <w:iCs/>
          <w:spacing w:val="-1"/>
        </w:rPr>
        <w:t>?</w:t>
      </w:r>
      <w:r w:rsidR="00D81AC6">
        <w:rPr>
          <w:b/>
          <w:iCs/>
          <w:spacing w:val="-1"/>
        </w:rPr>
        <w:br/>
      </w:r>
    </w:p>
    <w:p w14:paraId="31A3F882" w14:textId="77777777" w:rsidR="00F96F16" w:rsidRPr="00C223EC" w:rsidRDefault="00F96F16" w:rsidP="00F96F16">
      <w:pPr>
        <w:spacing w:after="0"/>
        <w:jc w:val="both"/>
        <w:rPr>
          <w:rFonts w:ascii="Verdana" w:hAnsi="Verdana" w:cs="Arial"/>
          <w:b/>
          <w:sz w:val="20"/>
          <w:szCs w:val="20"/>
          <w:u w:val="single"/>
        </w:rPr>
      </w:pPr>
      <w:r w:rsidRPr="00C223EC">
        <w:rPr>
          <w:rFonts w:ascii="Verdana" w:hAnsi="Verdana" w:cs="Arial"/>
          <w:b/>
          <w:sz w:val="20"/>
          <w:szCs w:val="20"/>
          <w:u w:val="single"/>
        </w:rPr>
        <w:t>Consent</w:t>
      </w:r>
    </w:p>
    <w:p w14:paraId="7A8152B0" w14:textId="4A4197B3"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lastRenderedPageBreak/>
        <w:t xml:space="preserve">Before participating in the </w:t>
      </w:r>
      <w:r w:rsidR="00744BBF" w:rsidRPr="00C223EC">
        <w:rPr>
          <w:rFonts w:ascii="Verdana" w:hAnsi="Verdana" w:cs="Arial"/>
          <w:sz w:val="20"/>
          <w:szCs w:val="20"/>
        </w:rPr>
        <w:t>study,</w:t>
      </w:r>
      <w:r w:rsidRPr="00C223EC">
        <w:rPr>
          <w:rFonts w:ascii="Verdana" w:hAnsi="Verdana" w:cs="Arial"/>
          <w:sz w:val="20"/>
          <w:szCs w:val="20"/>
        </w:rPr>
        <w:t xml:space="preserve"> we will ask you for your consent. </w:t>
      </w:r>
    </w:p>
    <w:p w14:paraId="4E4E245F" w14:textId="77777777" w:rsidR="00F96F16" w:rsidRPr="00C223EC" w:rsidRDefault="00F96F16" w:rsidP="00F96F16">
      <w:pPr>
        <w:spacing w:after="0"/>
        <w:jc w:val="both"/>
        <w:rPr>
          <w:rFonts w:ascii="Verdana" w:hAnsi="Verdana" w:cs="Arial"/>
          <w:sz w:val="20"/>
          <w:szCs w:val="20"/>
        </w:rPr>
      </w:pPr>
    </w:p>
    <w:p w14:paraId="26D622DC" w14:textId="62D23724" w:rsidR="00F96F16" w:rsidRPr="00C223EC" w:rsidRDefault="00F96F16" w:rsidP="00F96F16">
      <w:pPr>
        <w:spacing w:after="0"/>
        <w:jc w:val="both"/>
        <w:rPr>
          <w:rFonts w:ascii="Verdana" w:hAnsi="Verdana" w:cs="Arial"/>
          <w:sz w:val="20"/>
          <w:szCs w:val="20"/>
        </w:rPr>
      </w:pPr>
      <w:r w:rsidRPr="00C223EC">
        <w:rPr>
          <w:rFonts w:ascii="Verdana" w:hAnsi="Verdana" w:cs="Arial"/>
          <w:sz w:val="20"/>
          <w:szCs w:val="20"/>
        </w:rPr>
        <w:t xml:space="preserve">You may have been introduced to this study whilst still an inpatient at [insert name of site] and provided consent whilst still on the ward. Alternatively, if you wanted more time to consider your involvement in the study, we will phone you soon after your discharge to ask if you have any further questions. If you are then willing to participate, we will ask you to return the completed ‘Consent Form to Participate in the </w:t>
      </w:r>
      <w:r w:rsidRPr="00E15CE2">
        <w:rPr>
          <w:rFonts w:ascii="Verdana" w:hAnsi="Verdana" w:cs="Arial"/>
          <w:sz w:val="20"/>
          <w:szCs w:val="20"/>
        </w:rPr>
        <w:t>study’ (Page 1</w:t>
      </w:r>
      <w:r w:rsidR="00E15CE2" w:rsidRPr="00E15CE2">
        <w:rPr>
          <w:rFonts w:ascii="Verdana" w:hAnsi="Verdana" w:cs="Arial"/>
          <w:sz w:val="20"/>
          <w:szCs w:val="20"/>
        </w:rPr>
        <w:t>5</w:t>
      </w:r>
      <w:r w:rsidRPr="00E15CE2">
        <w:rPr>
          <w:rFonts w:ascii="Verdana" w:hAnsi="Verdana" w:cs="Arial"/>
          <w:sz w:val="20"/>
          <w:szCs w:val="20"/>
        </w:rPr>
        <w:t xml:space="preserve"> of this document)</w:t>
      </w:r>
      <w:r w:rsidRPr="00C223EC">
        <w:rPr>
          <w:rFonts w:ascii="Verdana" w:hAnsi="Verdana" w:cs="Arial"/>
          <w:sz w:val="20"/>
          <w:szCs w:val="20"/>
        </w:rPr>
        <w:t xml:space="preserve"> in the reply-paid envelope provided. Once we have received your signed and completed Consent Form, we will arrange for one of the Investigators to come to your home for a pre-exercise home visit.</w:t>
      </w:r>
    </w:p>
    <w:p w14:paraId="00041D4E" w14:textId="77777777" w:rsidR="00F96F16" w:rsidRPr="00C223EC" w:rsidRDefault="00F96F16" w:rsidP="00F96F16">
      <w:pPr>
        <w:spacing w:after="0"/>
        <w:jc w:val="both"/>
        <w:rPr>
          <w:rFonts w:ascii="Verdana" w:hAnsi="Verdana" w:cs="Arial"/>
          <w:sz w:val="20"/>
          <w:szCs w:val="20"/>
        </w:rPr>
      </w:pPr>
    </w:p>
    <w:p w14:paraId="38E4E279" w14:textId="359A3C77" w:rsidR="00F96F16" w:rsidRDefault="00F96F16" w:rsidP="00F96F16">
      <w:pPr>
        <w:spacing w:after="0"/>
        <w:jc w:val="both"/>
        <w:rPr>
          <w:rFonts w:ascii="Verdana" w:hAnsi="Verdana" w:cs="Arial"/>
          <w:sz w:val="20"/>
          <w:szCs w:val="20"/>
        </w:rPr>
      </w:pPr>
      <w:r w:rsidRPr="00C223EC">
        <w:rPr>
          <w:rFonts w:ascii="Verdana" w:hAnsi="Verdana" w:cs="Arial"/>
          <w:sz w:val="20"/>
          <w:szCs w:val="20"/>
        </w:rPr>
        <w:t xml:space="preserve">If you were first invited to take part in the study over the telephone and received this consent form via mail, please do not sign it and return it to us until after we contact you again to discuss the study further and answer any questions you may have. If, after that time you are willing to </w:t>
      </w:r>
      <w:r w:rsidRPr="00D14241">
        <w:rPr>
          <w:rFonts w:ascii="Verdana" w:hAnsi="Verdana" w:cs="Arial"/>
          <w:sz w:val="20"/>
          <w:szCs w:val="20"/>
        </w:rPr>
        <w:t xml:space="preserve">participate we will ask you to return the completed ‘Consent Form to Participate in the </w:t>
      </w:r>
      <w:r w:rsidRPr="00E15CE2">
        <w:rPr>
          <w:rFonts w:ascii="Verdana" w:hAnsi="Verdana" w:cs="Arial"/>
          <w:sz w:val="20"/>
          <w:szCs w:val="20"/>
        </w:rPr>
        <w:t>study’ (Page 1</w:t>
      </w:r>
      <w:r w:rsidR="00E15CE2" w:rsidRPr="00E15CE2">
        <w:rPr>
          <w:rFonts w:ascii="Verdana" w:hAnsi="Verdana" w:cs="Arial"/>
          <w:sz w:val="20"/>
          <w:szCs w:val="20"/>
        </w:rPr>
        <w:t>5</w:t>
      </w:r>
      <w:r w:rsidRPr="00E15CE2">
        <w:rPr>
          <w:rFonts w:ascii="Verdana" w:hAnsi="Verdana" w:cs="Arial"/>
          <w:sz w:val="20"/>
          <w:szCs w:val="20"/>
        </w:rPr>
        <w:t xml:space="preserve"> of this document) in</w:t>
      </w:r>
      <w:r w:rsidRPr="00D14241">
        <w:rPr>
          <w:rFonts w:ascii="Verdana" w:hAnsi="Verdana" w:cs="Arial"/>
          <w:sz w:val="20"/>
          <w:szCs w:val="20"/>
        </w:rPr>
        <w:t xml:space="preserve"> the reply-paid envelope provided.  Once we have received your signed and completed Consent Form, we will arrange for one of the Investigators to come to your home for a pre-exercise home visit.</w:t>
      </w:r>
      <w:bookmarkStart w:id="8" w:name="_Hlk51052334"/>
    </w:p>
    <w:p w14:paraId="3B01AC4D" w14:textId="4A3BE069" w:rsidR="00FC35A0" w:rsidRDefault="00FC35A0" w:rsidP="00F96F16">
      <w:pPr>
        <w:spacing w:after="0"/>
        <w:jc w:val="both"/>
        <w:rPr>
          <w:rFonts w:ascii="Verdana" w:hAnsi="Verdana" w:cs="Arial"/>
          <w:sz w:val="20"/>
          <w:szCs w:val="20"/>
        </w:rPr>
      </w:pPr>
    </w:p>
    <w:p w14:paraId="761CFF32" w14:textId="3D4F168A" w:rsidR="00FC35A0" w:rsidRPr="00D14241" w:rsidRDefault="00FC35A0" w:rsidP="00F96F16">
      <w:pPr>
        <w:spacing w:after="0"/>
        <w:jc w:val="both"/>
        <w:rPr>
          <w:rFonts w:ascii="Verdana" w:hAnsi="Verdana" w:cs="Arial"/>
          <w:sz w:val="20"/>
          <w:szCs w:val="20"/>
        </w:rPr>
      </w:pPr>
      <w:r w:rsidRPr="00D8411D">
        <w:rPr>
          <w:rFonts w:ascii="Verdana" w:hAnsi="Verdana" w:cs="Arial"/>
          <w:sz w:val="20"/>
          <w:szCs w:val="20"/>
        </w:rPr>
        <w:t>Study Partner</w:t>
      </w:r>
      <w:bookmarkEnd w:id="8"/>
    </w:p>
    <w:p w14:paraId="51A30523" w14:textId="46F51765" w:rsidR="00F96F16" w:rsidRDefault="00380C33" w:rsidP="00F96F16">
      <w:pPr>
        <w:spacing w:after="0"/>
        <w:jc w:val="both"/>
        <w:rPr>
          <w:rFonts w:ascii="Verdana" w:hAnsi="Verdana" w:cs="Arial"/>
          <w:sz w:val="20"/>
          <w:szCs w:val="20"/>
        </w:rPr>
      </w:pPr>
      <w:bookmarkStart w:id="9" w:name="_Hlk51052340"/>
      <w:r>
        <w:rPr>
          <w:rFonts w:ascii="Verdana" w:hAnsi="Verdana" w:cs="Arial"/>
          <w:sz w:val="20"/>
          <w:szCs w:val="20"/>
        </w:rPr>
        <w:t xml:space="preserve">If the study investigator who attends your home safety visit thinks it is necessary that you have a friend or family member in your home during the exercise sessions, we will ask this person to formally become your ‘Study Partner.’ In this case, they will need to sign a separate consent form. </w:t>
      </w:r>
    </w:p>
    <w:bookmarkEnd w:id="9"/>
    <w:p w14:paraId="2FDB637B" w14:textId="77777777" w:rsidR="00380C33" w:rsidRPr="00D14241" w:rsidRDefault="00380C33" w:rsidP="00F96F16">
      <w:pPr>
        <w:spacing w:after="0"/>
        <w:jc w:val="both"/>
        <w:rPr>
          <w:rFonts w:ascii="Verdana" w:hAnsi="Verdana" w:cs="Arial"/>
          <w:sz w:val="20"/>
          <w:szCs w:val="20"/>
        </w:rPr>
      </w:pPr>
    </w:p>
    <w:p w14:paraId="7608E7C1" w14:textId="77777777" w:rsidR="00F96F16" w:rsidRPr="00D14241" w:rsidRDefault="00F96F16" w:rsidP="00F96F16">
      <w:pPr>
        <w:spacing w:after="0"/>
        <w:jc w:val="both"/>
        <w:rPr>
          <w:rFonts w:ascii="Verdana" w:hAnsi="Verdana" w:cs="Arial"/>
          <w:b/>
          <w:sz w:val="20"/>
          <w:szCs w:val="20"/>
          <w:u w:val="single"/>
        </w:rPr>
      </w:pPr>
      <w:r w:rsidRPr="00D14241">
        <w:rPr>
          <w:rFonts w:ascii="Verdana" w:hAnsi="Verdana" w:cs="Arial"/>
          <w:b/>
          <w:sz w:val="20"/>
          <w:szCs w:val="20"/>
          <w:u w:val="single"/>
        </w:rPr>
        <w:t>Timing and procedures/investigations</w:t>
      </w:r>
    </w:p>
    <w:p w14:paraId="4EAFC15C" w14:textId="77777777" w:rsidR="00F96F16" w:rsidRPr="00D14241" w:rsidRDefault="00F96F16" w:rsidP="00F96F16">
      <w:pPr>
        <w:spacing w:after="0"/>
        <w:jc w:val="both"/>
        <w:rPr>
          <w:rFonts w:ascii="Verdana" w:hAnsi="Verdana" w:cs="Arial"/>
          <w:b/>
          <w:sz w:val="20"/>
          <w:szCs w:val="20"/>
        </w:rPr>
      </w:pPr>
    </w:p>
    <w:p w14:paraId="4799D624" w14:textId="662E9AD8" w:rsidR="00F96F16" w:rsidRPr="00D14241" w:rsidRDefault="00F96F16" w:rsidP="00F96F16">
      <w:pPr>
        <w:spacing w:after="0"/>
        <w:jc w:val="both"/>
        <w:rPr>
          <w:rFonts w:ascii="Verdana" w:hAnsi="Verdana" w:cs="Arial"/>
          <w:sz w:val="20"/>
          <w:szCs w:val="20"/>
        </w:rPr>
      </w:pPr>
      <w:r w:rsidRPr="00D14241">
        <w:rPr>
          <w:rFonts w:ascii="Verdana" w:hAnsi="Verdana" w:cs="Arial"/>
          <w:b/>
          <w:sz w:val="20"/>
          <w:szCs w:val="20"/>
        </w:rPr>
        <w:t>Pre-exercise home visit</w:t>
      </w:r>
      <w:r w:rsidRPr="00D14241">
        <w:rPr>
          <w:rFonts w:ascii="Verdana" w:hAnsi="Verdana" w:cs="Arial"/>
          <w:sz w:val="20"/>
          <w:szCs w:val="20"/>
        </w:rPr>
        <w:t xml:space="preserve">: </w:t>
      </w:r>
      <w:bookmarkStart w:id="10" w:name="_Hlk51052361"/>
      <w:r w:rsidR="00C31655">
        <w:rPr>
          <w:rFonts w:ascii="Verdana" w:hAnsi="Verdana" w:cs="Arial"/>
          <w:sz w:val="20"/>
          <w:szCs w:val="20"/>
        </w:rPr>
        <w:t xml:space="preserve">One of our Exercise Professionals and/or Occupational Therapists will visit your home to assess the safety of the area you will be exercising in and minimise potential risks. We require that your </w:t>
      </w:r>
      <w:r w:rsidR="00380C33">
        <w:rPr>
          <w:rFonts w:ascii="Verdana" w:hAnsi="Verdana" w:cs="Arial"/>
          <w:sz w:val="20"/>
          <w:szCs w:val="20"/>
        </w:rPr>
        <w:t>emergency contact person</w:t>
      </w:r>
      <w:r w:rsidR="00C31655">
        <w:rPr>
          <w:rFonts w:ascii="Verdana" w:hAnsi="Verdana" w:cs="Arial"/>
          <w:sz w:val="20"/>
          <w:szCs w:val="20"/>
        </w:rPr>
        <w:t xml:space="preserve"> attend this visit to meet our staff members and provide their contact details.</w:t>
      </w:r>
      <w:bookmarkEnd w:id="10"/>
    </w:p>
    <w:p w14:paraId="73B8F63F" w14:textId="77777777" w:rsidR="00F96F16" w:rsidRPr="00D14241" w:rsidRDefault="00F96F16" w:rsidP="00F96F16">
      <w:pPr>
        <w:spacing w:after="0"/>
        <w:jc w:val="both"/>
        <w:rPr>
          <w:rFonts w:ascii="Verdana" w:hAnsi="Verdana" w:cs="Arial"/>
          <w:sz w:val="20"/>
          <w:szCs w:val="20"/>
        </w:rPr>
      </w:pPr>
    </w:p>
    <w:p w14:paraId="19CBC08E" w14:textId="77777777" w:rsidR="00F96F16" w:rsidRPr="00D14241" w:rsidRDefault="00F96F16" w:rsidP="00F96F16">
      <w:pPr>
        <w:spacing w:after="0"/>
        <w:jc w:val="both"/>
        <w:rPr>
          <w:rFonts w:ascii="Verdana" w:hAnsi="Verdana" w:cs="Arial"/>
          <w:b/>
          <w:sz w:val="20"/>
          <w:szCs w:val="20"/>
        </w:rPr>
      </w:pPr>
      <w:r w:rsidRPr="00D14241">
        <w:rPr>
          <w:rFonts w:ascii="Verdana" w:hAnsi="Verdana" w:cs="Arial"/>
          <w:b/>
          <w:sz w:val="20"/>
          <w:szCs w:val="20"/>
        </w:rPr>
        <w:t xml:space="preserve">The 3 study visits: </w:t>
      </w:r>
    </w:p>
    <w:p w14:paraId="38A6D031" w14:textId="77777777" w:rsidR="004F73E3" w:rsidRPr="00D14241" w:rsidRDefault="004F73E3" w:rsidP="00F96F16">
      <w:pPr>
        <w:spacing w:after="0"/>
        <w:jc w:val="both"/>
        <w:rPr>
          <w:rFonts w:ascii="Verdana" w:hAnsi="Verdana" w:cs="Arial"/>
          <w:b/>
          <w:sz w:val="20"/>
          <w:szCs w:val="20"/>
        </w:rPr>
      </w:pPr>
    </w:p>
    <w:p w14:paraId="728DC203" w14:textId="768C125F" w:rsidR="00F96F16" w:rsidRPr="00D14241" w:rsidRDefault="00F96F16" w:rsidP="00F96F16">
      <w:pPr>
        <w:pStyle w:val="ListParagraph"/>
        <w:numPr>
          <w:ilvl w:val="0"/>
          <w:numId w:val="23"/>
        </w:numPr>
        <w:spacing w:after="0"/>
        <w:ind w:left="284" w:hanging="284"/>
        <w:jc w:val="both"/>
        <w:rPr>
          <w:rFonts w:ascii="Verdana" w:hAnsi="Verdana"/>
          <w:spacing w:val="-1"/>
          <w:sz w:val="20"/>
          <w:szCs w:val="20"/>
        </w:rPr>
      </w:pPr>
      <w:r w:rsidRPr="00D14241">
        <w:rPr>
          <w:rFonts w:ascii="Verdana" w:hAnsi="Verdana" w:cs="Arial"/>
          <w:sz w:val="20"/>
          <w:szCs w:val="20"/>
          <w:u w:val="single"/>
        </w:rPr>
        <w:t>Visit 1 (2 months post-stroke, Baseline)</w:t>
      </w:r>
      <w:bookmarkStart w:id="11" w:name="_Hlk51052372"/>
      <w:r w:rsidR="00A70AF8">
        <w:rPr>
          <w:rFonts w:ascii="Verdana" w:hAnsi="Verdana" w:cs="Arial"/>
          <w:sz w:val="20"/>
          <w:szCs w:val="20"/>
          <w:u w:val="single"/>
        </w:rPr>
        <w:t>, completed over two days</w:t>
      </w:r>
      <w:bookmarkEnd w:id="11"/>
      <w:r w:rsidRPr="00D14241">
        <w:rPr>
          <w:rFonts w:ascii="Verdana" w:hAnsi="Verdana" w:cs="Arial"/>
          <w:sz w:val="20"/>
          <w:szCs w:val="20"/>
        </w:rPr>
        <w:t xml:space="preserve">: Demographic and medical history questionnaire; </w:t>
      </w:r>
      <w:r w:rsidRPr="00D14241">
        <w:rPr>
          <w:rFonts w:ascii="Verdana" w:hAnsi="Verdana"/>
          <w:spacing w:val="-1"/>
          <w:sz w:val="20"/>
          <w:szCs w:val="20"/>
        </w:rPr>
        <w:t xml:space="preserve">Blood sample; </w:t>
      </w:r>
      <w:bookmarkStart w:id="12" w:name="_Hlk26965726"/>
      <w:r w:rsidR="00D96F57">
        <w:rPr>
          <w:rFonts w:ascii="Verdana" w:hAnsi="Verdana"/>
          <w:spacing w:val="-1"/>
          <w:sz w:val="20"/>
          <w:szCs w:val="20"/>
        </w:rPr>
        <w:t>Kit provided to complete stool sample (to be completed at-home</w:t>
      </w:r>
      <w:bookmarkStart w:id="13" w:name="_Hlk51052383"/>
      <w:r w:rsidR="00A70AF8">
        <w:rPr>
          <w:rFonts w:ascii="Verdana" w:hAnsi="Verdana"/>
          <w:spacing w:val="-1"/>
          <w:sz w:val="20"/>
          <w:szCs w:val="20"/>
        </w:rPr>
        <w:t xml:space="preserve"> and brought back on day two</w:t>
      </w:r>
      <w:bookmarkEnd w:id="13"/>
      <w:r w:rsidR="00D96F57">
        <w:rPr>
          <w:rFonts w:ascii="Verdana" w:hAnsi="Verdana"/>
          <w:spacing w:val="-1"/>
          <w:sz w:val="20"/>
          <w:szCs w:val="20"/>
        </w:rPr>
        <w:t xml:space="preserve">); </w:t>
      </w:r>
      <w:bookmarkEnd w:id="12"/>
      <w:r w:rsidRPr="00D14241">
        <w:rPr>
          <w:rFonts w:ascii="Verdana" w:hAnsi="Verdana"/>
          <w:spacing w:val="-1"/>
          <w:sz w:val="20"/>
          <w:szCs w:val="20"/>
        </w:rPr>
        <w:t xml:space="preserve">MRI scan; Cognitive, Mood, Well-being, and Physical Activity Tests; Fitness test; Fitting of a Blood Pressure and ECG monitor (for 24 hour wear, to be </w:t>
      </w:r>
      <w:bookmarkStart w:id="14" w:name="_Hlk51052412"/>
      <w:r w:rsidR="00A70AF8">
        <w:rPr>
          <w:rFonts w:ascii="Verdana" w:hAnsi="Verdana"/>
          <w:spacing w:val="-1"/>
          <w:sz w:val="20"/>
          <w:szCs w:val="20"/>
        </w:rPr>
        <w:t>brought back on day two</w:t>
      </w:r>
      <w:bookmarkEnd w:id="14"/>
      <w:r w:rsidRPr="00D14241">
        <w:rPr>
          <w:rFonts w:ascii="Verdana" w:hAnsi="Verdana"/>
          <w:spacing w:val="-1"/>
          <w:sz w:val="20"/>
          <w:szCs w:val="20"/>
        </w:rPr>
        <w:t>)</w:t>
      </w:r>
      <w:bookmarkStart w:id="15" w:name="_Hlk26965735"/>
      <w:r w:rsidR="00D34528">
        <w:rPr>
          <w:rFonts w:ascii="Verdana" w:hAnsi="Verdana"/>
          <w:spacing w:val="-1"/>
          <w:sz w:val="20"/>
          <w:szCs w:val="20"/>
        </w:rPr>
        <w:t>;</w:t>
      </w:r>
      <w:bookmarkStart w:id="16" w:name="_Hlk51052422"/>
      <w:r w:rsidR="00A70AF8">
        <w:rPr>
          <w:rFonts w:ascii="Verdana" w:hAnsi="Verdana"/>
          <w:spacing w:val="-1"/>
          <w:sz w:val="20"/>
          <w:szCs w:val="20"/>
        </w:rPr>
        <w:t xml:space="preserve"> Fitting of Physical Activity monitor</w:t>
      </w:r>
      <w:r w:rsidR="00C31655">
        <w:rPr>
          <w:rFonts w:ascii="Verdana" w:hAnsi="Verdana"/>
          <w:spacing w:val="-1"/>
          <w:sz w:val="20"/>
          <w:szCs w:val="20"/>
        </w:rPr>
        <w:t>; Delivery o</w:t>
      </w:r>
      <w:r w:rsidR="00A70AF8">
        <w:rPr>
          <w:rFonts w:ascii="Verdana" w:hAnsi="Verdana"/>
          <w:spacing w:val="-1"/>
          <w:sz w:val="20"/>
          <w:szCs w:val="20"/>
        </w:rPr>
        <w:t xml:space="preserve">f 7-day Sleep Diary and sleep questionnaire for completion during </w:t>
      </w:r>
      <w:r w:rsidR="00C31655">
        <w:rPr>
          <w:rFonts w:ascii="Verdana" w:hAnsi="Verdana"/>
          <w:spacing w:val="-1"/>
          <w:sz w:val="20"/>
          <w:szCs w:val="20"/>
        </w:rPr>
        <w:t>Physical</w:t>
      </w:r>
      <w:r w:rsidR="00A70AF8">
        <w:rPr>
          <w:rFonts w:ascii="Verdana" w:hAnsi="Verdana"/>
          <w:spacing w:val="-1"/>
          <w:sz w:val="20"/>
          <w:szCs w:val="20"/>
        </w:rPr>
        <w:t xml:space="preserve"> Activity monitor use (</w:t>
      </w:r>
      <w:r w:rsidR="00C31655" w:rsidRPr="00D14241">
        <w:rPr>
          <w:rFonts w:ascii="Verdana" w:hAnsi="Verdana"/>
          <w:spacing w:val="-1"/>
          <w:sz w:val="20"/>
          <w:szCs w:val="20"/>
        </w:rPr>
        <w:t>to be returned via a reply-paid envelope</w:t>
      </w:r>
      <w:r w:rsidR="00A70AF8">
        <w:rPr>
          <w:rFonts w:ascii="Verdana" w:hAnsi="Verdana"/>
          <w:spacing w:val="-1"/>
          <w:sz w:val="20"/>
          <w:szCs w:val="20"/>
        </w:rPr>
        <w:t>)</w:t>
      </w:r>
      <w:r w:rsidR="00C31655">
        <w:rPr>
          <w:rFonts w:ascii="Verdana" w:hAnsi="Verdana"/>
          <w:spacing w:val="-1"/>
          <w:sz w:val="20"/>
          <w:szCs w:val="20"/>
        </w:rPr>
        <w:t>;</w:t>
      </w:r>
      <w:bookmarkEnd w:id="16"/>
      <w:r w:rsidR="00D34528">
        <w:rPr>
          <w:rFonts w:ascii="Verdana" w:hAnsi="Verdana"/>
          <w:spacing w:val="-1"/>
          <w:sz w:val="20"/>
          <w:szCs w:val="20"/>
        </w:rPr>
        <w:t xml:space="preserve"> Explanation of Dietary Intake app (to be completed over 3 days in the week following Visit 1)</w:t>
      </w:r>
      <w:r w:rsidRPr="00D14241">
        <w:rPr>
          <w:rFonts w:ascii="Verdana" w:hAnsi="Verdana"/>
          <w:spacing w:val="-1"/>
          <w:sz w:val="20"/>
          <w:szCs w:val="20"/>
        </w:rPr>
        <w:t xml:space="preserve"> </w:t>
      </w:r>
      <w:bookmarkEnd w:id="15"/>
      <w:r w:rsidRPr="00D14241">
        <w:rPr>
          <w:rFonts w:ascii="Verdana" w:hAnsi="Verdana"/>
          <w:spacing w:val="-1"/>
          <w:sz w:val="20"/>
          <w:szCs w:val="20"/>
        </w:rPr>
        <w:t xml:space="preserve">– approx. </w:t>
      </w:r>
      <w:r w:rsidR="0013484B" w:rsidRPr="00D14241">
        <w:rPr>
          <w:rFonts w:ascii="Verdana" w:hAnsi="Verdana"/>
          <w:spacing w:val="-1"/>
          <w:sz w:val="20"/>
          <w:szCs w:val="20"/>
        </w:rPr>
        <w:t>4</w:t>
      </w:r>
      <w:r w:rsidRPr="00D14241">
        <w:rPr>
          <w:rFonts w:ascii="Verdana" w:hAnsi="Verdana"/>
          <w:spacing w:val="-1"/>
          <w:sz w:val="20"/>
          <w:szCs w:val="20"/>
        </w:rPr>
        <w:t xml:space="preserve"> hour visit.</w:t>
      </w:r>
    </w:p>
    <w:p w14:paraId="4358E19A" w14:textId="77777777" w:rsidR="004F73E3" w:rsidRPr="00C223EC" w:rsidRDefault="004F73E3" w:rsidP="004F73E3">
      <w:pPr>
        <w:pStyle w:val="ListParagraph"/>
        <w:spacing w:after="0"/>
        <w:ind w:left="284"/>
        <w:jc w:val="both"/>
        <w:rPr>
          <w:rFonts w:ascii="Verdana" w:hAnsi="Verdana"/>
          <w:spacing w:val="-1"/>
          <w:sz w:val="20"/>
          <w:szCs w:val="20"/>
        </w:rPr>
      </w:pPr>
    </w:p>
    <w:p w14:paraId="43D3BC2B" w14:textId="77777777" w:rsidR="00F96F16" w:rsidRPr="00C223EC" w:rsidRDefault="00F96F16" w:rsidP="00F96F16">
      <w:pPr>
        <w:pStyle w:val="ListParagraph"/>
        <w:spacing w:after="0"/>
        <w:ind w:left="284"/>
        <w:jc w:val="both"/>
        <w:rPr>
          <w:rFonts w:ascii="Verdana" w:hAnsi="Verdana"/>
          <w:spacing w:val="-1"/>
          <w:sz w:val="20"/>
          <w:szCs w:val="20"/>
        </w:rPr>
      </w:pPr>
    </w:p>
    <w:p w14:paraId="2CE694B0" w14:textId="4E16BC22" w:rsidR="00F96F16" w:rsidRDefault="00F96F16" w:rsidP="00F96F16">
      <w:pPr>
        <w:spacing w:after="0"/>
        <w:jc w:val="both"/>
        <w:rPr>
          <w:rFonts w:ascii="Verdana" w:hAnsi="Verdana"/>
          <w:spacing w:val="-1"/>
          <w:sz w:val="20"/>
          <w:szCs w:val="20"/>
        </w:rPr>
      </w:pPr>
      <w:r w:rsidRPr="00C223EC">
        <w:rPr>
          <w:rFonts w:ascii="Verdana" w:hAnsi="Verdana"/>
          <w:i/>
          <w:spacing w:val="-1"/>
          <w:sz w:val="20"/>
          <w:szCs w:val="20"/>
          <w:u w:val="single"/>
        </w:rPr>
        <w:t>In-between Visit 1 and Visit 2</w:t>
      </w:r>
      <w:r w:rsidRPr="00C223EC">
        <w:rPr>
          <w:rFonts w:ascii="Verdana" w:hAnsi="Verdana"/>
          <w:spacing w:val="-1"/>
          <w:sz w:val="20"/>
          <w:szCs w:val="20"/>
        </w:rPr>
        <w:t xml:space="preserve">: </w:t>
      </w:r>
      <w:proofErr w:type="gramStart"/>
      <w:r w:rsidRPr="00C223EC">
        <w:rPr>
          <w:rFonts w:ascii="Verdana" w:hAnsi="Verdana"/>
          <w:spacing w:val="-1"/>
          <w:sz w:val="20"/>
          <w:szCs w:val="20"/>
        </w:rPr>
        <w:t>8 week</w:t>
      </w:r>
      <w:proofErr w:type="gramEnd"/>
      <w:r w:rsidRPr="00C223EC">
        <w:rPr>
          <w:rFonts w:ascii="Verdana" w:hAnsi="Verdana"/>
          <w:spacing w:val="-1"/>
          <w:sz w:val="20"/>
          <w:szCs w:val="20"/>
        </w:rPr>
        <w:t xml:space="preserve"> exercise programme to be undertaken in </w:t>
      </w:r>
      <w:r w:rsidR="00A70AF8">
        <w:rPr>
          <w:rFonts w:ascii="Verdana" w:hAnsi="Verdana"/>
          <w:spacing w:val="-1"/>
          <w:sz w:val="20"/>
          <w:szCs w:val="20"/>
        </w:rPr>
        <w:t>your home</w:t>
      </w:r>
      <w:r w:rsidRPr="00C223EC">
        <w:rPr>
          <w:rFonts w:ascii="Verdana" w:hAnsi="Verdana"/>
          <w:spacing w:val="-1"/>
          <w:sz w:val="20"/>
          <w:szCs w:val="20"/>
        </w:rPr>
        <w:t xml:space="preserve">. </w:t>
      </w:r>
      <w:bookmarkStart w:id="17" w:name="_Hlk51052455"/>
      <w:r w:rsidR="00C31655">
        <w:rPr>
          <w:rFonts w:ascii="Verdana" w:hAnsi="Verdana"/>
          <w:spacing w:val="-1"/>
          <w:sz w:val="20"/>
          <w:szCs w:val="20"/>
        </w:rPr>
        <w:t xml:space="preserve">We will have </w:t>
      </w:r>
      <w:r w:rsidR="00380C33">
        <w:rPr>
          <w:rFonts w:ascii="Verdana" w:hAnsi="Verdana"/>
          <w:spacing w:val="-1"/>
          <w:sz w:val="20"/>
          <w:szCs w:val="20"/>
        </w:rPr>
        <w:t>a friend or family member’s d</w:t>
      </w:r>
      <w:r w:rsidR="00C31655">
        <w:rPr>
          <w:rFonts w:ascii="Verdana" w:hAnsi="Verdana"/>
          <w:spacing w:val="-1"/>
          <w:sz w:val="20"/>
          <w:szCs w:val="20"/>
        </w:rPr>
        <w:t>etails as an emergency contact, or we may ask that your study partner attends each of the sessions with you.</w:t>
      </w:r>
      <w:r w:rsidR="007350DB">
        <w:rPr>
          <w:rFonts w:ascii="Verdana" w:hAnsi="Verdana"/>
          <w:spacing w:val="-1"/>
          <w:sz w:val="20"/>
          <w:szCs w:val="20"/>
        </w:rPr>
        <w:t xml:space="preserve"> </w:t>
      </w:r>
      <w:bookmarkEnd w:id="17"/>
    </w:p>
    <w:p w14:paraId="24E30053" w14:textId="77777777" w:rsidR="004F73E3" w:rsidRPr="00C223EC" w:rsidRDefault="004F73E3" w:rsidP="00F96F16">
      <w:pPr>
        <w:spacing w:after="0"/>
        <w:jc w:val="both"/>
        <w:rPr>
          <w:rFonts w:ascii="Verdana" w:hAnsi="Verdana"/>
          <w:spacing w:val="-1"/>
          <w:sz w:val="20"/>
          <w:szCs w:val="20"/>
        </w:rPr>
      </w:pPr>
    </w:p>
    <w:p w14:paraId="33904892" w14:textId="77777777" w:rsidR="00F96F16" w:rsidRPr="00C223EC" w:rsidRDefault="00F96F16" w:rsidP="00F96F16">
      <w:pPr>
        <w:pStyle w:val="ListParagraph"/>
        <w:spacing w:after="0"/>
        <w:ind w:left="284"/>
        <w:jc w:val="both"/>
        <w:rPr>
          <w:rFonts w:ascii="Verdana" w:hAnsi="Verdana"/>
          <w:spacing w:val="-1"/>
          <w:sz w:val="20"/>
          <w:szCs w:val="20"/>
        </w:rPr>
      </w:pPr>
    </w:p>
    <w:p w14:paraId="413CC967" w14:textId="22A946D8" w:rsidR="00F96F16" w:rsidRPr="00D14241" w:rsidRDefault="00F96F16" w:rsidP="00F96F16">
      <w:pPr>
        <w:pStyle w:val="ListParagraph"/>
        <w:numPr>
          <w:ilvl w:val="0"/>
          <w:numId w:val="23"/>
        </w:numPr>
        <w:spacing w:after="0"/>
        <w:ind w:left="284" w:hanging="284"/>
        <w:jc w:val="both"/>
        <w:rPr>
          <w:rFonts w:ascii="Verdana" w:hAnsi="Verdana"/>
          <w:spacing w:val="-1"/>
          <w:sz w:val="20"/>
          <w:szCs w:val="20"/>
        </w:rPr>
      </w:pPr>
      <w:r w:rsidRPr="00C223EC">
        <w:rPr>
          <w:rFonts w:ascii="Verdana" w:hAnsi="Verdana" w:cs="Arial"/>
          <w:sz w:val="20"/>
          <w:szCs w:val="20"/>
          <w:u w:val="single"/>
        </w:rPr>
        <w:t>Visit 2</w:t>
      </w:r>
      <w:r w:rsidRPr="00C223EC">
        <w:rPr>
          <w:rFonts w:ascii="Verdana" w:hAnsi="Verdana" w:cs="Arial"/>
          <w:b/>
          <w:sz w:val="20"/>
          <w:szCs w:val="20"/>
          <w:u w:val="single"/>
        </w:rPr>
        <w:t xml:space="preserve"> </w:t>
      </w:r>
      <w:r w:rsidRPr="00C223EC">
        <w:rPr>
          <w:rFonts w:ascii="Verdana" w:hAnsi="Verdana" w:cs="Arial"/>
          <w:sz w:val="20"/>
          <w:szCs w:val="20"/>
          <w:u w:val="single"/>
        </w:rPr>
        <w:t>(4 months post-stroke)</w:t>
      </w:r>
      <w:bookmarkStart w:id="18" w:name="_Hlk51052474"/>
      <w:r w:rsidR="00C31655">
        <w:rPr>
          <w:rFonts w:ascii="Verdana" w:hAnsi="Verdana" w:cs="Arial"/>
          <w:sz w:val="20"/>
          <w:szCs w:val="20"/>
          <w:u w:val="single"/>
        </w:rPr>
        <w:t>, completed over two days</w:t>
      </w:r>
      <w:bookmarkEnd w:id="18"/>
      <w:r w:rsidRPr="00C223EC">
        <w:rPr>
          <w:rFonts w:ascii="Verdana" w:hAnsi="Verdana" w:cs="Arial"/>
          <w:sz w:val="20"/>
          <w:szCs w:val="20"/>
        </w:rPr>
        <w:t xml:space="preserve">: </w:t>
      </w:r>
      <w:bookmarkStart w:id="19" w:name="_Hlk51052484"/>
      <w:r w:rsidR="00C31655" w:rsidRPr="00D14241">
        <w:rPr>
          <w:rFonts w:ascii="Verdana" w:hAnsi="Verdana" w:cs="Arial"/>
          <w:sz w:val="20"/>
          <w:szCs w:val="20"/>
        </w:rPr>
        <w:t xml:space="preserve">Demographic and medical history questionnaire; </w:t>
      </w:r>
      <w:bookmarkEnd w:id="19"/>
      <w:r w:rsidRPr="00C223EC">
        <w:rPr>
          <w:rFonts w:ascii="Verdana" w:hAnsi="Verdana"/>
          <w:spacing w:val="-1"/>
          <w:sz w:val="20"/>
          <w:szCs w:val="20"/>
        </w:rPr>
        <w:t xml:space="preserve">Blood sample; </w:t>
      </w:r>
      <w:r w:rsidR="00D34528">
        <w:rPr>
          <w:rFonts w:ascii="Verdana" w:hAnsi="Verdana"/>
          <w:spacing w:val="-1"/>
          <w:sz w:val="20"/>
          <w:szCs w:val="20"/>
        </w:rPr>
        <w:t xml:space="preserve">Kit provided to complete stool sample (to be completed at-home </w:t>
      </w:r>
      <w:bookmarkStart w:id="20" w:name="_Hlk51052494"/>
      <w:r w:rsidR="00C31655">
        <w:rPr>
          <w:rFonts w:ascii="Verdana" w:hAnsi="Verdana"/>
          <w:spacing w:val="-1"/>
          <w:sz w:val="20"/>
          <w:szCs w:val="20"/>
        </w:rPr>
        <w:t>and brought back on day two</w:t>
      </w:r>
      <w:bookmarkEnd w:id="20"/>
      <w:r w:rsidR="00D34528">
        <w:rPr>
          <w:rFonts w:ascii="Verdana" w:hAnsi="Verdana"/>
          <w:spacing w:val="-1"/>
          <w:sz w:val="20"/>
          <w:szCs w:val="20"/>
        </w:rPr>
        <w:t xml:space="preserve">); </w:t>
      </w:r>
      <w:r w:rsidRPr="00C223EC">
        <w:rPr>
          <w:rFonts w:ascii="Verdana" w:hAnsi="Verdana"/>
          <w:spacing w:val="-1"/>
          <w:sz w:val="20"/>
          <w:szCs w:val="20"/>
        </w:rPr>
        <w:t xml:space="preserve">MRI scan; Cognitive, Mood, Well-being, and Physical Activity Tests; Fitness test; Collection of the </w:t>
      </w:r>
      <w:r w:rsidRPr="00C223EC">
        <w:rPr>
          <w:rFonts w:ascii="Verdana" w:hAnsi="Verdana" w:cs="Arial"/>
          <w:sz w:val="20"/>
          <w:szCs w:val="20"/>
        </w:rPr>
        <w:t>B</w:t>
      </w:r>
      <w:r w:rsidRPr="00C223EC">
        <w:rPr>
          <w:rFonts w:ascii="Verdana" w:hAnsi="Verdana"/>
          <w:spacing w:val="-1"/>
          <w:sz w:val="20"/>
          <w:szCs w:val="20"/>
        </w:rPr>
        <w:t>lood Pressure and ECG monitor</w:t>
      </w:r>
      <w:bookmarkStart w:id="21" w:name="_Hlk51052511"/>
      <w:r w:rsidR="00C31655">
        <w:rPr>
          <w:rFonts w:ascii="Verdana" w:hAnsi="Verdana"/>
          <w:spacing w:val="-1"/>
          <w:sz w:val="20"/>
          <w:szCs w:val="20"/>
        </w:rPr>
        <w:t xml:space="preserve"> (for 24 hour wear, to be brought back on day two)</w:t>
      </w:r>
      <w:bookmarkEnd w:id="21"/>
      <w:r w:rsidRPr="00C223EC">
        <w:rPr>
          <w:rFonts w:ascii="Verdana" w:hAnsi="Verdana"/>
          <w:spacing w:val="-1"/>
          <w:sz w:val="20"/>
          <w:szCs w:val="20"/>
        </w:rPr>
        <w:t xml:space="preserve">; fitting of a Physical Activity monitor; </w:t>
      </w:r>
      <w:bookmarkStart w:id="22" w:name="_Hlk26965887"/>
      <w:r w:rsidR="00D34528">
        <w:rPr>
          <w:rFonts w:ascii="Verdana" w:hAnsi="Verdana"/>
          <w:spacing w:val="-1"/>
          <w:sz w:val="20"/>
          <w:szCs w:val="20"/>
        </w:rPr>
        <w:t>Reminder to complete Dietary Intake app (to be completed over 3 days in the week following Visit 2);</w:t>
      </w:r>
      <w:r w:rsidR="00D34528" w:rsidRPr="00D14241">
        <w:rPr>
          <w:rFonts w:ascii="Verdana" w:hAnsi="Verdana"/>
          <w:spacing w:val="-1"/>
          <w:sz w:val="20"/>
          <w:szCs w:val="20"/>
        </w:rPr>
        <w:t xml:space="preserve"> </w:t>
      </w:r>
      <w:bookmarkEnd w:id="22"/>
      <w:r w:rsidRPr="00C223EC">
        <w:rPr>
          <w:rFonts w:ascii="Verdana" w:hAnsi="Verdana"/>
          <w:spacing w:val="-1"/>
          <w:sz w:val="20"/>
          <w:szCs w:val="20"/>
        </w:rPr>
        <w:t xml:space="preserve">and delivery of a 7-day Sleep Diary and sleep questionnaire for </w:t>
      </w:r>
      <w:r w:rsidRPr="00D14241">
        <w:rPr>
          <w:rFonts w:ascii="Verdana" w:hAnsi="Verdana"/>
          <w:spacing w:val="-1"/>
          <w:sz w:val="20"/>
          <w:szCs w:val="20"/>
        </w:rPr>
        <w:t xml:space="preserve">completion during Physical Activity monitor use (to be returned via a reply-paid envelope)  – approx. </w:t>
      </w:r>
      <w:r w:rsidR="004F73E3" w:rsidRPr="00D14241">
        <w:rPr>
          <w:rFonts w:ascii="Verdana" w:hAnsi="Verdana"/>
          <w:spacing w:val="-1"/>
          <w:sz w:val="20"/>
          <w:szCs w:val="20"/>
        </w:rPr>
        <w:t>3</w:t>
      </w:r>
      <w:r w:rsidR="0013484B" w:rsidRPr="00D14241">
        <w:rPr>
          <w:rFonts w:ascii="Verdana" w:hAnsi="Verdana"/>
          <w:spacing w:val="-1"/>
          <w:sz w:val="20"/>
          <w:szCs w:val="20"/>
        </w:rPr>
        <w:t>.5</w:t>
      </w:r>
      <w:r w:rsidRPr="00D14241">
        <w:rPr>
          <w:rFonts w:ascii="Verdana" w:hAnsi="Verdana"/>
          <w:spacing w:val="-1"/>
          <w:sz w:val="20"/>
          <w:szCs w:val="20"/>
        </w:rPr>
        <w:t xml:space="preserve"> hour visit.</w:t>
      </w:r>
    </w:p>
    <w:p w14:paraId="54074F61" w14:textId="77777777" w:rsidR="004F73E3" w:rsidRPr="00D14241" w:rsidRDefault="004F73E3" w:rsidP="004F73E3">
      <w:pPr>
        <w:pStyle w:val="ListParagraph"/>
        <w:spacing w:after="0"/>
        <w:ind w:left="284"/>
        <w:jc w:val="both"/>
        <w:rPr>
          <w:rFonts w:ascii="Verdana" w:hAnsi="Verdana"/>
          <w:spacing w:val="-1"/>
          <w:sz w:val="20"/>
          <w:szCs w:val="20"/>
        </w:rPr>
      </w:pPr>
    </w:p>
    <w:p w14:paraId="377D29B6" w14:textId="77777777" w:rsidR="00F96F16" w:rsidRPr="00D14241" w:rsidRDefault="00F96F16" w:rsidP="00F96F16">
      <w:pPr>
        <w:spacing w:after="0"/>
        <w:jc w:val="both"/>
        <w:rPr>
          <w:rFonts w:ascii="Verdana" w:hAnsi="Verdana"/>
          <w:spacing w:val="-1"/>
          <w:sz w:val="20"/>
          <w:szCs w:val="20"/>
        </w:rPr>
      </w:pPr>
    </w:p>
    <w:p w14:paraId="57B5ED0E" w14:textId="27E03263" w:rsidR="00F96F16" w:rsidRPr="00D14241" w:rsidRDefault="00F96F16" w:rsidP="00F96F16">
      <w:pPr>
        <w:pStyle w:val="ListParagraph"/>
        <w:numPr>
          <w:ilvl w:val="0"/>
          <w:numId w:val="23"/>
        </w:numPr>
        <w:spacing w:after="0"/>
        <w:ind w:left="284" w:hanging="284"/>
        <w:jc w:val="both"/>
        <w:rPr>
          <w:rFonts w:ascii="Verdana" w:hAnsi="Verdana"/>
          <w:spacing w:val="-1"/>
          <w:sz w:val="20"/>
          <w:szCs w:val="20"/>
        </w:rPr>
      </w:pPr>
      <w:r w:rsidRPr="00D14241">
        <w:rPr>
          <w:rFonts w:ascii="Verdana" w:hAnsi="Verdana" w:cs="Arial"/>
          <w:sz w:val="20"/>
          <w:szCs w:val="20"/>
          <w:u w:val="single"/>
        </w:rPr>
        <w:t>Visit 3 (1 year post-stroke)</w:t>
      </w:r>
      <w:bookmarkStart w:id="23" w:name="_Hlk51052520"/>
      <w:r w:rsidR="00C31655">
        <w:rPr>
          <w:rFonts w:ascii="Verdana" w:hAnsi="Verdana" w:cs="Arial"/>
          <w:sz w:val="20"/>
          <w:szCs w:val="20"/>
          <w:u w:val="single"/>
        </w:rPr>
        <w:t>, completed over two days</w:t>
      </w:r>
      <w:bookmarkEnd w:id="23"/>
      <w:r w:rsidRPr="00D14241">
        <w:rPr>
          <w:rFonts w:ascii="Verdana" w:hAnsi="Verdana" w:cs="Arial"/>
          <w:sz w:val="20"/>
          <w:szCs w:val="20"/>
        </w:rPr>
        <w:t xml:space="preserve">: </w:t>
      </w:r>
      <w:bookmarkStart w:id="24" w:name="_Hlk51052526"/>
      <w:r w:rsidR="00C31655" w:rsidRPr="00D14241">
        <w:rPr>
          <w:rFonts w:ascii="Verdana" w:hAnsi="Verdana" w:cs="Arial"/>
          <w:sz w:val="20"/>
          <w:szCs w:val="20"/>
        </w:rPr>
        <w:t>Demographic and medical history questionnaire</w:t>
      </w:r>
      <w:r w:rsidR="00C31655">
        <w:rPr>
          <w:rFonts w:ascii="Verdana" w:hAnsi="Verdana"/>
          <w:spacing w:val="-1"/>
          <w:sz w:val="20"/>
          <w:szCs w:val="20"/>
        </w:rPr>
        <w:t xml:space="preserve">, </w:t>
      </w:r>
      <w:bookmarkEnd w:id="24"/>
      <w:r w:rsidRPr="00D14241">
        <w:rPr>
          <w:rFonts w:ascii="Verdana" w:hAnsi="Verdana"/>
          <w:spacing w:val="-1"/>
          <w:sz w:val="20"/>
          <w:szCs w:val="20"/>
        </w:rPr>
        <w:t xml:space="preserve">Blood sample; </w:t>
      </w:r>
      <w:r w:rsidR="00D34528">
        <w:rPr>
          <w:rFonts w:ascii="Verdana" w:hAnsi="Verdana"/>
          <w:spacing w:val="-1"/>
          <w:sz w:val="20"/>
          <w:szCs w:val="20"/>
        </w:rPr>
        <w:t xml:space="preserve">Kit provided to complete stool sample (to be completed at-home </w:t>
      </w:r>
      <w:bookmarkStart w:id="25" w:name="_Hlk51052536"/>
      <w:r w:rsidR="00C31655">
        <w:rPr>
          <w:rFonts w:ascii="Verdana" w:hAnsi="Verdana"/>
          <w:spacing w:val="-1"/>
          <w:sz w:val="20"/>
          <w:szCs w:val="20"/>
        </w:rPr>
        <w:t>and brought back on day two</w:t>
      </w:r>
      <w:bookmarkEnd w:id="25"/>
      <w:r w:rsidR="00D34528">
        <w:rPr>
          <w:rFonts w:ascii="Verdana" w:hAnsi="Verdana"/>
          <w:spacing w:val="-1"/>
          <w:sz w:val="20"/>
          <w:szCs w:val="20"/>
        </w:rPr>
        <w:t xml:space="preserve">); </w:t>
      </w:r>
      <w:r w:rsidRPr="00D14241">
        <w:rPr>
          <w:rFonts w:ascii="Verdana" w:hAnsi="Verdana"/>
          <w:spacing w:val="-1"/>
          <w:sz w:val="20"/>
          <w:szCs w:val="20"/>
        </w:rPr>
        <w:t xml:space="preserve">MRI scan; Cognitive, Mood, Well-being, and Physical Activity Tests; Fitness test; Fitting of a monitor that measures ambulatory blood pressure and ECG (for 24 hour wear, </w:t>
      </w:r>
      <w:bookmarkStart w:id="26" w:name="_Hlk51052555"/>
      <w:r w:rsidR="00C31655">
        <w:rPr>
          <w:rFonts w:ascii="Verdana" w:hAnsi="Verdana"/>
          <w:spacing w:val="-1"/>
          <w:sz w:val="20"/>
          <w:szCs w:val="20"/>
        </w:rPr>
        <w:t>(for 24 hour wear, to be brought back on day two)</w:t>
      </w:r>
      <w:bookmarkEnd w:id="26"/>
      <w:r w:rsidRPr="00D14241">
        <w:rPr>
          <w:rFonts w:ascii="Verdana" w:hAnsi="Verdana"/>
          <w:spacing w:val="-1"/>
          <w:sz w:val="20"/>
          <w:szCs w:val="20"/>
        </w:rPr>
        <w:t>)</w:t>
      </w:r>
      <w:r w:rsidR="00D34528">
        <w:rPr>
          <w:rFonts w:ascii="Verdana" w:hAnsi="Verdana"/>
          <w:spacing w:val="-1"/>
          <w:sz w:val="20"/>
          <w:szCs w:val="20"/>
        </w:rPr>
        <w:t>; Reminder to complete Dietary Intake app (to be completed over 3 days in the week following Visit 3)</w:t>
      </w:r>
      <w:bookmarkStart w:id="27" w:name="_Hlk51052594"/>
      <w:r w:rsidR="00C31655">
        <w:rPr>
          <w:rFonts w:ascii="Verdana" w:hAnsi="Verdana"/>
          <w:spacing w:val="-1"/>
          <w:sz w:val="20"/>
          <w:szCs w:val="20"/>
        </w:rPr>
        <w:t xml:space="preserve">; </w:t>
      </w:r>
      <w:r w:rsidR="00C31655" w:rsidRPr="00C223EC">
        <w:rPr>
          <w:rFonts w:ascii="Verdana" w:hAnsi="Verdana"/>
          <w:spacing w:val="-1"/>
          <w:sz w:val="20"/>
          <w:szCs w:val="20"/>
        </w:rPr>
        <w:t xml:space="preserve">and delivery of a 7-day Sleep Diary and sleep questionnaire for </w:t>
      </w:r>
      <w:r w:rsidR="00C31655" w:rsidRPr="00D14241">
        <w:rPr>
          <w:rFonts w:ascii="Verdana" w:hAnsi="Verdana"/>
          <w:spacing w:val="-1"/>
          <w:sz w:val="20"/>
          <w:szCs w:val="20"/>
        </w:rPr>
        <w:t>completion during Physical Activity monitor use (to be returned via a reply-paid envelope)</w:t>
      </w:r>
      <w:bookmarkEnd w:id="27"/>
      <w:r w:rsidR="00D34528" w:rsidRPr="00D14241">
        <w:rPr>
          <w:rFonts w:ascii="Verdana" w:hAnsi="Verdana"/>
          <w:spacing w:val="-1"/>
          <w:sz w:val="20"/>
          <w:szCs w:val="20"/>
        </w:rPr>
        <w:t xml:space="preserve"> </w:t>
      </w:r>
      <w:r w:rsidRPr="00D14241">
        <w:rPr>
          <w:rFonts w:ascii="Verdana" w:hAnsi="Verdana"/>
          <w:spacing w:val="-1"/>
          <w:sz w:val="20"/>
          <w:szCs w:val="20"/>
        </w:rPr>
        <w:t xml:space="preserve"> – approx. </w:t>
      </w:r>
      <w:r w:rsidR="0013484B" w:rsidRPr="00D14241">
        <w:rPr>
          <w:rFonts w:ascii="Verdana" w:hAnsi="Verdana"/>
          <w:spacing w:val="-1"/>
          <w:sz w:val="20"/>
          <w:szCs w:val="20"/>
        </w:rPr>
        <w:t>4</w:t>
      </w:r>
      <w:r w:rsidRPr="00D14241">
        <w:rPr>
          <w:rFonts w:ascii="Verdana" w:hAnsi="Verdana"/>
          <w:spacing w:val="-1"/>
          <w:sz w:val="20"/>
          <w:szCs w:val="20"/>
        </w:rPr>
        <w:t xml:space="preserve"> hour visit.</w:t>
      </w:r>
    </w:p>
    <w:p w14:paraId="795405ED" w14:textId="77777777" w:rsidR="00F96F16" w:rsidRPr="00C223EC" w:rsidRDefault="00F96F16" w:rsidP="00F96F16">
      <w:pPr>
        <w:spacing w:after="0"/>
        <w:jc w:val="both"/>
        <w:rPr>
          <w:rFonts w:ascii="Verdana" w:hAnsi="Verdana"/>
          <w:spacing w:val="-1"/>
          <w:sz w:val="20"/>
          <w:szCs w:val="20"/>
        </w:rPr>
      </w:pPr>
    </w:p>
    <w:p w14:paraId="27745F1E" w14:textId="792ACAA4" w:rsidR="00F96F16" w:rsidRDefault="00F96F16" w:rsidP="004F73E3">
      <w:pPr>
        <w:spacing w:after="0"/>
        <w:jc w:val="both"/>
        <w:rPr>
          <w:rFonts w:ascii="Verdana" w:hAnsi="Verdana"/>
          <w:spacing w:val="-1"/>
          <w:sz w:val="20"/>
          <w:szCs w:val="20"/>
        </w:rPr>
      </w:pPr>
      <w:r w:rsidRPr="00C223EC">
        <w:rPr>
          <w:rFonts w:ascii="Verdana" w:hAnsi="Verdana"/>
          <w:b/>
          <w:spacing w:val="-1"/>
          <w:sz w:val="20"/>
          <w:szCs w:val="20"/>
        </w:rPr>
        <w:t xml:space="preserve">Final </w:t>
      </w:r>
      <w:r w:rsidR="00C31655">
        <w:rPr>
          <w:rFonts w:ascii="Verdana" w:hAnsi="Verdana"/>
          <w:b/>
          <w:spacing w:val="-1"/>
          <w:sz w:val="20"/>
          <w:szCs w:val="20"/>
        </w:rPr>
        <w:t>Phone Call</w:t>
      </w:r>
      <w:r w:rsidRPr="00C223EC">
        <w:rPr>
          <w:rFonts w:ascii="Verdana" w:hAnsi="Verdana"/>
          <w:spacing w:val="-1"/>
          <w:sz w:val="20"/>
          <w:szCs w:val="20"/>
        </w:rPr>
        <w:t>: Interview about the experience of undertaking post-stroke exercise.</w:t>
      </w:r>
    </w:p>
    <w:p w14:paraId="3671CBDB" w14:textId="77777777" w:rsidR="00F96F16" w:rsidRPr="00C223EC" w:rsidRDefault="00F96F16" w:rsidP="00F96F16">
      <w:pPr>
        <w:widowControl w:val="0"/>
        <w:autoSpaceDE w:val="0"/>
        <w:autoSpaceDN w:val="0"/>
        <w:adjustRightInd w:val="0"/>
        <w:spacing w:after="0"/>
        <w:jc w:val="both"/>
        <w:rPr>
          <w:rFonts w:ascii="Verdana" w:hAnsi="Verdana"/>
          <w:b/>
          <w:bCs/>
          <w:sz w:val="20"/>
          <w:szCs w:val="20"/>
          <w:u w:val="single"/>
          <w:lang w:eastAsia="en-AU"/>
        </w:rPr>
      </w:pPr>
    </w:p>
    <w:p w14:paraId="46A64EC0"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C223EC">
        <w:rPr>
          <w:rFonts w:ascii="Verdana" w:hAnsi="Verdana"/>
          <w:b/>
          <w:bCs/>
          <w:sz w:val="20"/>
          <w:szCs w:val="20"/>
          <w:u w:val="single"/>
          <w:lang w:eastAsia="en-AU"/>
        </w:rPr>
        <w:t>Explanations of procedures/investigations</w:t>
      </w:r>
      <w:r w:rsidRPr="00C223EC">
        <w:rPr>
          <w:rFonts w:ascii="Verdana" w:hAnsi="Verdana"/>
          <w:bCs/>
          <w:sz w:val="20"/>
          <w:szCs w:val="20"/>
          <w:lang w:eastAsia="en-AU"/>
        </w:rPr>
        <w:t>:</w:t>
      </w:r>
    </w:p>
    <w:p w14:paraId="7527EC72" w14:textId="77777777" w:rsidR="00F96F16" w:rsidRPr="00C223EC" w:rsidRDefault="00F96F16" w:rsidP="00F96F16">
      <w:pPr>
        <w:spacing w:after="0"/>
        <w:jc w:val="both"/>
        <w:rPr>
          <w:rFonts w:ascii="Verdana" w:hAnsi="Verdana"/>
          <w:b/>
          <w:spacing w:val="-1"/>
          <w:sz w:val="20"/>
          <w:szCs w:val="20"/>
          <w:u w:val="single"/>
        </w:rPr>
      </w:pPr>
    </w:p>
    <w:p w14:paraId="17A6C34F" w14:textId="77777777" w:rsidR="00F96F16" w:rsidRPr="00C223EC" w:rsidRDefault="00F96F16" w:rsidP="00F96F16">
      <w:pPr>
        <w:widowControl w:val="0"/>
        <w:autoSpaceDE w:val="0"/>
        <w:autoSpaceDN w:val="0"/>
        <w:adjustRightInd w:val="0"/>
        <w:spacing w:after="0"/>
        <w:jc w:val="both"/>
        <w:rPr>
          <w:rFonts w:ascii="Verdana" w:hAnsi="Verdana"/>
          <w:b/>
          <w:bCs/>
          <w:sz w:val="20"/>
          <w:szCs w:val="20"/>
          <w:lang w:eastAsia="en-AU"/>
        </w:rPr>
      </w:pPr>
      <w:r w:rsidRPr="00C223EC">
        <w:rPr>
          <w:rFonts w:ascii="Verdana" w:hAnsi="Verdana"/>
          <w:b/>
          <w:bCs/>
          <w:sz w:val="20"/>
          <w:szCs w:val="20"/>
          <w:lang w:eastAsia="en-AU"/>
        </w:rPr>
        <w:t>MRI and Health Questionnaire</w:t>
      </w:r>
    </w:p>
    <w:p w14:paraId="739F64C5" w14:textId="3D84F65E" w:rsidR="00F96F16" w:rsidRPr="00C223EC" w:rsidRDefault="00380C33" w:rsidP="00F96F16">
      <w:pPr>
        <w:pStyle w:val="AppbodyDHS"/>
        <w:spacing w:after="0" w:line="276" w:lineRule="auto"/>
        <w:jc w:val="both"/>
        <w:rPr>
          <w:rFonts w:ascii="Verdana" w:hAnsi="Verdana"/>
          <w:sz w:val="20"/>
        </w:rPr>
      </w:pPr>
      <w:bookmarkStart w:id="28" w:name="_Hlk51052669"/>
      <w:r>
        <w:rPr>
          <w:rFonts w:ascii="Verdana" w:hAnsi="Verdana"/>
          <w:sz w:val="20"/>
        </w:rPr>
        <w:t xml:space="preserve">Before you consent, we will conduct a pre-study assessment questionnaire to ensure that you are eligible for the study. </w:t>
      </w:r>
      <w:bookmarkEnd w:id="28"/>
      <w:r w:rsidR="00F96F16" w:rsidRPr="00C223EC">
        <w:rPr>
          <w:rFonts w:ascii="Verdana" w:hAnsi="Verdana"/>
          <w:sz w:val="20"/>
        </w:rPr>
        <w:t xml:space="preserve">After your consent a </w:t>
      </w:r>
      <w:r>
        <w:rPr>
          <w:rFonts w:ascii="Verdana" w:hAnsi="Verdana"/>
          <w:sz w:val="20"/>
        </w:rPr>
        <w:t xml:space="preserve">more thorough </w:t>
      </w:r>
      <w:r w:rsidR="00F96F16" w:rsidRPr="00C223EC">
        <w:rPr>
          <w:rFonts w:ascii="Verdana" w:hAnsi="Verdana"/>
          <w:sz w:val="20"/>
        </w:rPr>
        <w:t xml:space="preserve">MRI </w:t>
      </w:r>
      <w:r w:rsidR="00F96F16" w:rsidRPr="00C223EC">
        <w:rPr>
          <w:rFonts w:ascii="Verdana" w:hAnsi="Verdana"/>
          <w:spacing w:val="-1"/>
          <w:sz w:val="20"/>
        </w:rPr>
        <w:t>assessment questionnaire</w:t>
      </w:r>
      <w:r w:rsidR="00F96F16" w:rsidRPr="00C223EC">
        <w:rPr>
          <w:spacing w:val="-1"/>
        </w:rPr>
        <w:t xml:space="preserve"> </w:t>
      </w:r>
      <w:r w:rsidR="00F96F16" w:rsidRPr="00C223EC">
        <w:rPr>
          <w:rFonts w:ascii="Verdana" w:hAnsi="Verdana"/>
          <w:sz w:val="20"/>
        </w:rPr>
        <w:t>will be conducted with the study investigator</w:t>
      </w:r>
      <w:bookmarkStart w:id="29" w:name="_Hlk51052704"/>
      <w:r>
        <w:rPr>
          <w:rFonts w:ascii="Verdana" w:hAnsi="Verdana"/>
          <w:sz w:val="20"/>
        </w:rPr>
        <w:t xml:space="preserve">, as well as a </w:t>
      </w:r>
      <w:r w:rsidRPr="00C223EC">
        <w:rPr>
          <w:rFonts w:ascii="Verdana" w:hAnsi="Verdana"/>
          <w:sz w:val="20"/>
        </w:rPr>
        <w:t>questionnaire on your general health and medical history</w:t>
      </w:r>
      <w:bookmarkEnd w:id="29"/>
      <w:r w:rsidR="00F96F16" w:rsidRPr="00C223EC">
        <w:rPr>
          <w:rFonts w:ascii="Verdana" w:hAnsi="Verdana"/>
          <w:sz w:val="20"/>
        </w:rPr>
        <w:t xml:space="preserve">. We will also carry out a review of your medical notes if you have attended clinics at </w:t>
      </w:r>
      <w:r w:rsidR="001D2132">
        <w:rPr>
          <w:rFonts w:ascii="Verdana" w:hAnsi="Verdana"/>
          <w:sz w:val="20"/>
        </w:rPr>
        <w:t xml:space="preserve">[insert name of site] </w:t>
      </w:r>
      <w:r w:rsidR="00F96F16" w:rsidRPr="00C223EC">
        <w:rPr>
          <w:rFonts w:ascii="Verdana" w:hAnsi="Verdana"/>
          <w:sz w:val="20"/>
        </w:rPr>
        <w:t>for your regular care to cross-check the questionnaire against your medical history.</w:t>
      </w:r>
    </w:p>
    <w:p w14:paraId="44E9C6D0" w14:textId="77777777" w:rsidR="00F96F16" w:rsidRPr="00C223EC" w:rsidRDefault="00F96F16" w:rsidP="00F96F16">
      <w:pPr>
        <w:pStyle w:val="BodyText"/>
        <w:kinsoku w:val="0"/>
        <w:overflowPunct w:val="0"/>
        <w:spacing w:line="276" w:lineRule="auto"/>
        <w:ind w:left="0"/>
        <w:jc w:val="both"/>
        <w:rPr>
          <w:b/>
        </w:rPr>
      </w:pPr>
    </w:p>
    <w:p w14:paraId="577CED1B" w14:textId="77777777" w:rsidR="00F96F16" w:rsidRPr="00C223EC" w:rsidRDefault="00F96F16" w:rsidP="00F96F16">
      <w:pPr>
        <w:pStyle w:val="BodyText"/>
        <w:kinsoku w:val="0"/>
        <w:overflowPunct w:val="0"/>
        <w:spacing w:line="276" w:lineRule="auto"/>
        <w:ind w:left="0"/>
        <w:jc w:val="both"/>
        <w:rPr>
          <w:b/>
        </w:rPr>
      </w:pPr>
      <w:r w:rsidRPr="00C223EC">
        <w:rPr>
          <w:b/>
        </w:rPr>
        <w:t>Blood sample</w:t>
      </w:r>
    </w:p>
    <w:p w14:paraId="6EA112F3" w14:textId="77777777" w:rsidR="00F96F16" w:rsidRPr="00C223EC" w:rsidRDefault="00F96F16" w:rsidP="00F96F16">
      <w:pPr>
        <w:spacing w:after="0"/>
        <w:jc w:val="both"/>
        <w:rPr>
          <w:rFonts w:ascii="Verdana" w:hAnsi="Verdana"/>
          <w:sz w:val="20"/>
          <w:szCs w:val="20"/>
        </w:rPr>
      </w:pPr>
      <w:r w:rsidRPr="00C223EC">
        <w:rPr>
          <w:rFonts w:ascii="Verdana" w:hAnsi="Verdana"/>
          <w:sz w:val="20"/>
          <w:szCs w:val="20"/>
        </w:rPr>
        <w:t>A</w:t>
      </w:r>
      <w:r w:rsidRPr="00C223EC">
        <w:rPr>
          <w:rFonts w:ascii="Verdana" w:hAnsi="Verdana"/>
          <w:spacing w:val="-6"/>
          <w:sz w:val="20"/>
          <w:szCs w:val="20"/>
        </w:rPr>
        <w:t xml:space="preserve"> </w:t>
      </w:r>
      <w:r w:rsidRPr="00C223EC">
        <w:rPr>
          <w:rFonts w:ascii="Verdana" w:hAnsi="Verdana"/>
          <w:sz w:val="20"/>
          <w:szCs w:val="20"/>
        </w:rPr>
        <w:t>blood</w:t>
      </w:r>
      <w:r w:rsidRPr="00C223EC">
        <w:rPr>
          <w:rFonts w:ascii="Verdana" w:hAnsi="Verdana"/>
          <w:spacing w:val="-5"/>
          <w:sz w:val="20"/>
          <w:szCs w:val="20"/>
        </w:rPr>
        <w:t xml:space="preserve"> </w:t>
      </w:r>
      <w:r w:rsidRPr="00C223EC">
        <w:rPr>
          <w:rFonts w:ascii="Verdana" w:hAnsi="Verdana"/>
          <w:spacing w:val="-1"/>
          <w:sz w:val="20"/>
          <w:szCs w:val="20"/>
        </w:rPr>
        <w:t xml:space="preserve">sample </w:t>
      </w:r>
      <w:r w:rsidRPr="00C223EC">
        <w:rPr>
          <w:rFonts w:ascii="Verdana" w:hAnsi="Verdana"/>
          <w:sz w:val="20"/>
          <w:szCs w:val="20"/>
        </w:rPr>
        <w:t>will</w:t>
      </w:r>
      <w:r w:rsidRPr="00C223EC">
        <w:rPr>
          <w:rFonts w:ascii="Verdana" w:hAnsi="Verdana"/>
          <w:spacing w:val="-3"/>
          <w:sz w:val="20"/>
          <w:szCs w:val="20"/>
        </w:rPr>
        <w:t xml:space="preserve"> </w:t>
      </w:r>
      <w:r w:rsidRPr="00C223EC">
        <w:rPr>
          <w:rFonts w:ascii="Verdana" w:hAnsi="Verdana"/>
          <w:spacing w:val="-2"/>
          <w:sz w:val="20"/>
          <w:szCs w:val="20"/>
        </w:rPr>
        <w:t>be</w:t>
      </w:r>
      <w:r w:rsidRPr="00C223EC">
        <w:rPr>
          <w:rFonts w:ascii="Verdana" w:hAnsi="Verdana"/>
          <w:spacing w:val="-7"/>
          <w:sz w:val="20"/>
          <w:szCs w:val="20"/>
        </w:rPr>
        <w:t xml:space="preserve"> </w:t>
      </w:r>
      <w:r w:rsidRPr="00C223EC">
        <w:rPr>
          <w:rFonts w:ascii="Verdana" w:hAnsi="Verdana"/>
          <w:sz w:val="20"/>
          <w:szCs w:val="20"/>
        </w:rPr>
        <w:t>taken</w:t>
      </w:r>
      <w:r w:rsidRPr="00C223EC">
        <w:rPr>
          <w:rFonts w:ascii="Verdana" w:hAnsi="Verdana"/>
          <w:spacing w:val="-5"/>
          <w:sz w:val="20"/>
          <w:szCs w:val="20"/>
        </w:rPr>
        <w:t xml:space="preserve"> </w:t>
      </w:r>
      <w:r w:rsidRPr="00C223EC">
        <w:rPr>
          <w:rFonts w:ascii="Verdana" w:hAnsi="Verdana"/>
          <w:sz w:val="20"/>
          <w:szCs w:val="20"/>
        </w:rPr>
        <w:t>by trained staff at each study visit.</w:t>
      </w:r>
      <w:r w:rsidRPr="00C223EC">
        <w:rPr>
          <w:rFonts w:ascii="Verdana" w:hAnsi="Verdana"/>
          <w:spacing w:val="-7"/>
          <w:sz w:val="20"/>
          <w:szCs w:val="20"/>
        </w:rPr>
        <w:t xml:space="preserve"> </w:t>
      </w:r>
      <w:r w:rsidRPr="00C223EC">
        <w:rPr>
          <w:rFonts w:ascii="Verdana" w:hAnsi="Verdana"/>
          <w:spacing w:val="-1"/>
          <w:sz w:val="20"/>
          <w:szCs w:val="20"/>
        </w:rPr>
        <w:t>Where</w:t>
      </w:r>
      <w:r w:rsidRPr="00C223EC">
        <w:rPr>
          <w:rFonts w:ascii="Verdana" w:hAnsi="Verdana"/>
          <w:spacing w:val="-5"/>
          <w:sz w:val="20"/>
          <w:szCs w:val="20"/>
        </w:rPr>
        <w:t xml:space="preserve"> </w:t>
      </w:r>
      <w:r w:rsidRPr="00C223EC">
        <w:rPr>
          <w:rFonts w:ascii="Verdana" w:hAnsi="Verdana"/>
          <w:sz w:val="20"/>
          <w:szCs w:val="20"/>
        </w:rPr>
        <w:t>possible,</w:t>
      </w:r>
      <w:r w:rsidRPr="00C223EC">
        <w:rPr>
          <w:rFonts w:ascii="Verdana" w:hAnsi="Verdana"/>
          <w:spacing w:val="-6"/>
          <w:sz w:val="20"/>
          <w:szCs w:val="20"/>
        </w:rPr>
        <w:t xml:space="preserve"> </w:t>
      </w:r>
      <w:r w:rsidRPr="00C223EC">
        <w:rPr>
          <w:rFonts w:ascii="Verdana" w:hAnsi="Verdana"/>
          <w:sz w:val="20"/>
          <w:szCs w:val="20"/>
        </w:rPr>
        <w:t>this</w:t>
      </w:r>
      <w:r w:rsidRPr="00C223EC">
        <w:rPr>
          <w:rFonts w:ascii="Verdana" w:hAnsi="Verdana"/>
          <w:spacing w:val="-7"/>
          <w:sz w:val="20"/>
          <w:szCs w:val="20"/>
        </w:rPr>
        <w:t xml:space="preserve"> </w:t>
      </w:r>
      <w:r w:rsidRPr="00C223EC">
        <w:rPr>
          <w:rFonts w:ascii="Verdana" w:hAnsi="Verdana"/>
          <w:spacing w:val="-1"/>
          <w:sz w:val="20"/>
          <w:szCs w:val="20"/>
        </w:rPr>
        <w:t>will</w:t>
      </w:r>
      <w:r w:rsidRPr="00C223EC">
        <w:rPr>
          <w:rFonts w:ascii="Verdana" w:hAnsi="Verdana"/>
          <w:spacing w:val="-3"/>
          <w:sz w:val="20"/>
          <w:szCs w:val="20"/>
        </w:rPr>
        <w:t xml:space="preserve"> </w:t>
      </w:r>
      <w:r w:rsidRPr="00C223EC">
        <w:rPr>
          <w:rFonts w:ascii="Verdana" w:hAnsi="Verdana"/>
          <w:sz w:val="20"/>
          <w:szCs w:val="20"/>
        </w:rPr>
        <w:t xml:space="preserve">be done when you are having routine bloods taken for another reason (e.g., to check your cholesterol or other routine bloods during your appointment to the cardiology clinic) so you will not need to have an extra needle.  </w:t>
      </w:r>
    </w:p>
    <w:p w14:paraId="3460F4EE" w14:textId="77777777" w:rsidR="00F96F16" w:rsidRPr="00C223EC" w:rsidRDefault="00F96F16" w:rsidP="00F96F16">
      <w:pPr>
        <w:pStyle w:val="AppbodyDHS"/>
        <w:spacing w:after="0" w:line="276" w:lineRule="auto"/>
        <w:jc w:val="both"/>
        <w:rPr>
          <w:rFonts w:ascii="Verdana" w:eastAsia="Calibri" w:hAnsi="Verdana"/>
          <w:sz w:val="20"/>
        </w:rPr>
      </w:pPr>
    </w:p>
    <w:p w14:paraId="06A123A9" w14:textId="77777777" w:rsidR="00F96F16" w:rsidRPr="00C223EC" w:rsidRDefault="00F96F16" w:rsidP="00F96F16">
      <w:pPr>
        <w:pStyle w:val="AppbodyDHS"/>
        <w:spacing w:after="0" w:line="276" w:lineRule="auto"/>
        <w:jc w:val="both"/>
        <w:rPr>
          <w:rFonts w:ascii="Verdana" w:eastAsia="Calibri" w:hAnsi="Verdana"/>
          <w:sz w:val="20"/>
        </w:rPr>
      </w:pPr>
      <w:r w:rsidRPr="00C223EC">
        <w:rPr>
          <w:rFonts w:ascii="Verdana" w:eastAsia="Calibri" w:hAnsi="Verdana"/>
          <w:sz w:val="20"/>
        </w:rPr>
        <w:t xml:space="preserve">In total, 37 </w:t>
      </w:r>
      <w:proofErr w:type="spellStart"/>
      <w:r w:rsidRPr="00C223EC">
        <w:rPr>
          <w:rFonts w:ascii="Verdana" w:eastAsia="Calibri" w:hAnsi="Verdana"/>
          <w:sz w:val="20"/>
        </w:rPr>
        <w:t>mls</w:t>
      </w:r>
      <w:proofErr w:type="spellEnd"/>
      <w:r w:rsidRPr="00C223EC">
        <w:rPr>
          <w:rFonts w:ascii="Verdana" w:eastAsia="Calibri" w:hAnsi="Verdana"/>
          <w:sz w:val="20"/>
        </w:rPr>
        <w:t xml:space="preserve"> of blood (which equates to just less than 2 tablespoons) will be drawn at Visit 1.  In Visit 2 and Visit 3 the blood sample will be less and 27 </w:t>
      </w:r>
      <w:proofErr w:type="spellStart"/>
      <w:r w:rsidRPr="00C223EC">
        <w:rPr>
          <w:rFonts w:ascii="Verdana" w:eastAsia="Calibri" w:hAnsi="Verdana"/>
          <w:sz w:val="20"/>
        </w:rPr>
        <w:t>mls</w:t>
      </w:r>
      <w:proofErr w:type="spellEnd"/>
      <w:r w:rsidRPr="00C223EC">
        <w:rPr>
          <w:rFonts w:ascii="Verdana" w:eastAsia="Calibri" w:hAnsi="Verdana"/>
          <w:sz w:val="20"/>
        </w:rPr>
        <w:t xml:space="preserve"> will be required (1⅓ of a tablespoon). If we cannot obtain the additional 10 </w:t>
      </w:r>
      <w:proofErr w:type="spellStart"/>
      <w:r w:rsidRPr="00C223EC">
        <w:rPr>
          <w:rFonts w:ascii="Verdana" w:eastAsia="Calibri" w:hAnsi="Verdana"/>
          <w:sz w:val="20"/>
        </w:rPr>
        <w:t>mls</w:t>
      </w:r>
      <w:proofErr w:type="spellEnd"/>
      <w:r w:rsidRPr="00C223EC">
        <w:rPr>
          <w:rFonts w:ascii="Verdana" w:eastAsia="Calibri" w:hAnsi="Verdana"/>
          <w:sz w:val="20"/>
        </w:rPr>
        <w:t xml:space="preserve"> of blood at Visit 1, we will do this at Visit 2 or Visit 3. </w:t>
      </w:r>
    </w:p>
    <w:p w14:paraId="6283651C" w14:textId="42378074" w:rsidR="00F96F16" w:rsidRDefault="00F96F16" w:rsidP="00F96F16">
      <w:pPr>
        <w:pStyle w:val="AppbodyDHS"/>
        <w:spacing w:after="0" w:line="276" w:lineRule="auto"/>
        <w:jc w:val="both"/>
        <w:rPr>
          <w:rFonts w:ascii="Verdana" w:hAnsi="Verdana"/>
          <w:sz w:val="20"/>
        </w:rPr>
      </w:pPr>
      <w:r w:rsidRPr="00C223EC">
        <w:rPr>
          <w:rFonts w:ascii="Verdana" w:eastAsia="Calibri" w:hAnsi="Verdana"/>
          <w:sz w:val="20"/>
        </w:rPr>
        <w:t xml:space="preserve">The blood sample will be stored in a locked freezer in the study laboratory only accessible by the study researchers and later analysed for genetic factors and blood markers that may be important in the development of dementia or heart disease. The blood test is an optional </w:t>
      </w:r>
      <w:r w:rsidRPr="00C223EC">
        <w:rPr>
          <w:rFonts w:ascii="Verdana" w:eastAsia="Calibri" w:hAnsi="Verdana"/>
          <w:sz w:val="20"/>
        </w:rPr>
        <w:lastRenderedPageBreak/>
        <w:t>part of this study and requires separate consent. You can still participate in this</w:t>
      </w:r>
      <w:r w:rsidRPr="00C223EC">
        <w:rPr>
          <w:rFonts w:ascii="Verdana" w:hAnsi="Verdana"/>
          <w:sz w:val="20"/>
        </w:rPr>
        <w:t xml:space="preserve"> study even if you choose not to consent to a blood sample being taken.</w:t>
      </w:r>
    </w:p>
    <w:p w14:paraId="6647AC51" w14:textId="66AA98E2" w:rsidR="00D34528" w:rsidRDefault="00D34528" w:rsidP="00F96F16">
      <w:pPr>
        <w:pStyle w:val="AppbodyDHS"/>
        <w:spacing w:after="0" w:line="276" w:lineRule="auto"/>
        <w:jc w:val="both"/>
        <w:rPr>
          <w:rFonts w:ascii="Verdana" w:hAnsi="Verdana"/>
          <w:sz w:val="20"/>
        </w:rPr>
      </w:pPr>
    </w:p>
    <w:p w14:paraId="39B800CD" w14:textId="7478D5D2" w:rsidR="00D34528" w:rsidRPr="008D4F07" w:rsidRDefault="00D34528" w:rsidP="00F96F16">
      <w:pPr>
        <w:pStyle w:val="AppbodyDHS"/>
        <w:spacing w:after="0" w:line="276" w:lineRule="auto"/>
        <w:jc w:val="both"/>
        <w:rPr>
          <w:rFonts w:ascii="Verdana" w:hAnsi="Verdana"/>
          <w:b/>
          <w:bCs/>
          <w:sz w:val="20"/>
        </w:rPr>
      </w:pPr>
      <w:bookmarkStart w:id="30" w:name="_Hlk26966598"/>
      <w:r w:rsidRPr="008D4F07">
        <w:rPr>
          <w:rFonts w:ascii="Verdana" w:hAnsi="Verdana"/>
          <w:b/>
          <w:bCs/>
          <w:sz w:val="20"/>
        </w:rPr>
        <w:t>Stool sample</w:t>
      </w:r>
    </w:p>
    <w:p w14:paraId="5AAFCFFA" w14:textId="71B87444" w:rsidR="00D34528" w:rsidRDefault="00D34528" w:rsidP="00F96F16">
      <w:pPr>
        <w:pStyle w:val="AppbodyDHS"/>
        <w:spacing w:after="0" w:line="276" w:lineRule="auto"/>
        <w:jc w:val="both"/>
        <w:rPr>
          <w:rFonts w:ascii="Verdana" w:hAnsi="Verdana"/>
          <w:sz w:val="20"/>
        </w:rPr>
      </w:pPr>
      <w:r>
        <w:rPr>
          <w:rFonts w:ascii="Verdana" w:hAnsi="Verdana"/>
          <w:sz w:val="20"/>
        </w:rPr>
        <w:t>At each study visit, you will be provided with a kit to take home in order to complete a stool sample</w:t>
      </w:r>
      <w:r w:rsidR="00721F3A">
        <w:rPr>
          <w:rFonts w:ascii="Verdana" w:hAnsi="Verdana"/>
          <w:sz w:val="20"/>
        </w:rPr>
        <w:t xml:space="preserve"> in the days following your visit</w:t>
      </w:r>
      <w:r>
        <w:rPr>
          <w:rFonts w:ascii="Verdana" w:hAnsi="Verdana"/>
          <w:sz w:val="20"/>
        </w:rPr>
        <w:t xml:space="preserve">. </w:t>
      </w:r>
      <w:r w:rsidR="00C21F6E">
        <w:rPr>
          <w:rFonts w:ascii="Verdana" w:hAnsi="Verdana"/>
          <w:sz w:val="20"/>
        </w:rPr>
        <w:t xml:space="preserve">Once you have </w:t>
      </w:r>
      <w:r w:rsidR="000D3B02">
        <w:rPr>
          <w:rFonts w:ascii="Verdana" w:hAnsi="Verdana"/>
          <w:sz w:val="20"/>
        </w:rPr>
        <w:t>collected</w:t>
      </w:r>
      <w:bookmarkStart w:id="31" w:name="_Hlk51052756"/>
      <w:r w:rsidR="00C21F6E">
        <w:rPr>
          <w:rFonts w:ascii="Verdana" w:hAnsi="Verdana"/>
          <w:sz w:val="20"/>
        </w:rPr>
        <w:t xml:space="preserve"> the sample, we ask that you store the sample container in your freezer at home until you </w:t>
      </w:r>
      <w:r w:rsidR="00774599">
        <w:rPr>
          <w:rFonts w:ascii="Verdana" w:hAnsi="Verdana"/>
          <w:sz w:val="20"/>
        </w:rPr>
        <w:t>return it with your 24-</w:t>
      </w:r>
      <w:r w:rsidR="00C21F6E">
        <w:rPr>
          <w:rFonts w:ascii="Verdana" w:hAnsi="Verdana"/>
          <w:sz w:val="20"/>
        </w:rPr>
        <w:t xml:space="preserve">hour BP machine on day two of your assessments. </w:t>
      </w:r>
      <w:bookmarkEnd w:id="31"/>
      <w:r>
        <w:rPr>
          <w:rFonts w:ascii="Verdana" w:hAnsi="Verdana"/>
          <w:sz w:val="20"/>
        </w:rPr>
        <w:t xml:space="preserve">You will </w:t>
      </w:r>
      <w:r w:rsidR="00721F3A">
        <w:rPr>
          <w:rFonts w:ascii="Verdana" w:hAnsi="Verdana"/>
          <w:sz w:val="20"/>
        </w:rPr>
        <w:t xml:space="preserve">also </w:t>
      </w:r>
      <w:r>
        <w:rPr>
          <w:rFonts w:ascii="Verdana" w:hAnsi="Verdana"/>
          <w:sz w:val="20"/>
        </w:rPr>
        <w:t xml:space="preserve">be provided with a </w:t>
      </w:r>
      <w:r w:rsidR="00C21F6E">
        <w:rPr>
          <w:rFonts w:ascii="Verdana" w:hAnsi="Verdana"/>
          <w:sz w:val="20"/>
        </w:rPr>
        <w:t>thermo</w:t>
      </w:r>
      <w:r>
        <w:rPr>
          <w:rFonts w:ascii="Verdana" w:hAnsi="Verdana"/>
          <w:sz w:val="20"/>
        </w:rPr>
        <w:t xml:space="preserve"> bag</w:t>
      </w:r>
      <w:bookmarkStart w:id="32" w:name="_Hlk51052816"/>
      <w:r w:rsidR="00C21F6E">
        <w:rPr>
          <w:rFonts w:ascii="Verdana" w:hAnsi="Verdana"/>
          <w:sz w:val="20"/>
        </w:rPr>
        <w:t xml:space="preserve"> to put the sample in when you bring it back to the facility. </w:t>
      </w:r>
      <w:bookmarkEnd w:id="32"/>
    </w:p>
    <w:p w14:paraId="668ED8F9" w14:textId="1126A8BE" w:rsidR="00721F3A" w:rsidRDefault="00721F3A" w:rsidP="00F96F16">
      <w:pPr>
        <w:pStyle w:val="AppbodyDHS"/>
        <w:spacing w:after="0" w:line="276" w:lineRule="auto"/>
        <w:jc w:val="both"/>
        <w:rPr>
          <w:rFonts w:ascii="Verdana" w:hAnsi="Verdana"/>
          <w:sz w:val="20"/>
        </w:rPr>
      </w:pPr>
    </w:p>
    <w:p w14:paraId="1324442A" w14:textId="4AEC7EE9" w:rsidR="00721F3A" w:rsidRPr="00C223EC" w:rsidRDefault="00721F3A" w:rsidP="00F96F16">
      <w:pPr>
        <w:pStyle w:val="AppbodyDHS"/>
        <w:spacing w:after="0" w:line="276" w:lineRule="auto"/>
        <w:jc w:val="both"/>
        <w:rPr>
          <w:rFonts w:ascii="Verdana" w:hAnsi="Verdana" w:cs="Lucida Grande"/>
          <w:sz w:val="20"/>
        </w:rPr>
      </w:pPr>
      <w:r>
        <w:rPr>
          <w:rFonts w:ascii="Verdana" w:hAnsi="Verdana"/>
          <w:sz w:val="20"/>
        </w:rPr>
        <w:t>The stool sample will be stored in a locked freezer in the study laboratory only accessible by the study researchers, and later analysed to investigate what components make up the gut. The stool sample is an optional part of the study and requires separate consent. You can still participate in this study even if you choose not to consent to collecting a stool sample.</w:t>
      </w:r>
    </w:p>
    <w:bookmarkEnd w:id="30"/>
    <w:p w14:paraId="02467FCE" w14:textId="77777777" w:rsidR="00D81AC6" w:rsidRDefault="00D81AC6" w:rsidP="00F96F16">
      <w:pPr>
        <w:pStyle w:val="BodyText"/>
        <w:kinsoku w:val="0"/>
        <w:overflowPunct w:val="0"/>
        <w:spacing w:line="276" w:lineRule="auto"/>
        <w:ind w:left="0"/>
        <w:jc w:val="both"/>
        <w:rPr>
          <w:b/>
          <w:spacing w:val="-1"/>
        </w:rPr>
      </w:pPr>
    </w:p>
    <w:p w14:paraId="74ED34DB" w14:textId="65F850F4" w:rsidR="00F96F16" w:rsidRPr="00C223EC" w:rsidRDefault="00F96F16" w:rsidP="00F96F16">
      <w:pPr>
        <w:pStyle w:val="BodyText"/>
        <w:kinsoku w:val="0"/>
        <w:overflowPunct w:val="0"/>
        <w:spacing w:line="276" w:lineRule="auto"/>
        <w:ind w:left="0"/>
        <w:jc w:val="both"/>
        <w:rPr>
          <w:spacing w:val="-1"/>
        </w:rPr>
      </w:pPr>
      <w:r w:rsidRPr="00C223EC">
        <w:rPr>
          <w:b/>
          <w:spacing w:val="-1"/>
        </w:rPr>
        <w:t xml:space="preserve">The MRI </w:t>
      </w:r>
      <w:proofErr w:type="gramStart"/>
      <w:r w:rsidRPr="00C223EC">
        <w:rPr>
          <w:b/>
          <w:spacing w:val="-1"/>
        </w:rPr>
        <w:t>scan</w:t>
      </w:r>
      <w:proofErr w:type="gramEnd"/>
    </w:p>
    <w:p w14:paraId="03091565" w14:textId="267DEC27" w:rsidR="00F96F16" w:rsidRPr="00C223EC" w:rsidRDefault="00F96F16" w:rsidP="008D4F07">
      <w:pPr>
        <w:pStyle w:val="BodyText"/>
        <w:kinsoku w:val="0"/>
        <w:overflowPunct w:val="0"/>
        <w:spacing w:line="276" w:lineRule="auto"/>
        <w:ind w:left="0"/>
        <w:jc w:val="both"/>
      </w:pPr>
      <w:r w:rsidRPr="00C223EC">
        <w:rPr>
          <w:spacing w:val="-1"/>
        </w:rPr>
        <w:t xml:space="preserve">An </w:t>
      </w:r>
      <w:r w:rsidRPr="00C223EC">
        <w:t>MRI</w:t>
      </w:r>
      <w:r w:rsidRPr="00C223EC">
        <w:rPr>
          <w:spacing w:val="-8"/>
        </w:rPr>
        <w:t xml:space="preserve"> </w:t>
      </w:r>
      <w:r w:rsidRPr="00C223EC">
        <w:t>brain</w:t>
      </w:r>
      <w:r w:rsidRPr="00C223EC">
        <w:rPr>
          <w:spacing w:val="-6"/>
        </w:rPr>
        <w:t xml:space="preserve"> </w:t>
      </w:r>
      <w:r w:rsidRPr="00C223EC">
        <w:rPr>
          <w:spacing w:val="-1"/>
        </w:rPr>
        <w:t>scan</w:t>
      </w:r>
      <w:r w:rsidRPr="00C223EC">
        <w:rPr>
          <w:spacing w:val="-5"/>
        </w:rPr>
        <w:t xml:space="preserve"> </w:t>
      </w:r>
      <w:r w:rsidRPr="00C223EC">
        <w:t>uses</w:t>
      </w:r>
      <w:r w:rsidRPr="00C223EC">
        <w:rPr>
          <w:spacing w:val="-6"/>
        </w:rPr>
        <w:t xml:space="preserve"> </w:t>
      </w:r>
      <w:r w:rsidRPr="00C223EC">
        <w:t>changes</w:t>
      </w:r>
      <w:r w:rsidRPr="00C223EC">
        <w:rPr>
          <w:spacing w:val="-8"/>
        </w:rPr>
        <w:t xml:space="preserve"> </w:t>
      </w:r>
      <w:r w:rsidRPr="00C223EC">
        <w:rPr>
          <w:spacing w:val="1"/>
        </w:rPr>
        <w:t>in</w:t>
      </w:r>
      <w:r w:rsidRPr="00C223EC">
        <w:rPr>
          <w:spacing w:val="-5"/>
        </w:rPr>
        <w:t xml:space="preserve"> </w:t>
      </w:r>
      <w:r w:rsidRPr="00C223EC">
        <w:t>magnetic</w:t>
      </w:r>
      <w:r w:rsidRPr="00C223EC">
        <w:rPr>
          <w:spacing w:val="44"/>
          <w:w w:val="99"/>
        </w:rPr>
        <w:t xml:space="preserve"> </w:t>
      </w:r>
      <w:r w:rsidRPr="00C223EC">
        <w:t>fields</w:t>
      </w:r>
      <w:r w:rsidRPr="00C223EC">
        <w:rPr>
          <w:spacing w:val="-8"/>
        </w:rPr>
        <w:t xml:space="preserve"> </w:t>
      </w:r>
      <w:r w:rsidRPr="00C223EC">
        <w:t>to</w:t>
      </w:r>
      <w:r w:rsidRPr="00C223EC">
        <w:rPr>
          <w:spacing w:val="-7"/>
        </w:rPr>
        <w:t xml:space="preserve"> </w:t>
      </w:r>
      <w:r w:rsidRPr="00C223EC">
        <w:t>image</w:t>
      </w:r>
      <w:r w:rsidRPr="00C223EC">
        <w:rPr>
          <w:spacing w:val="-7"/>
        </w:rPr>
        <w:t xml:space="preserve"> </w:t>
      </w:r>
      <w:r w:rsidRPr="00C223EC">
        <w:t>the</w:t>
      </w:r>
      <w:r w:rsidRPr="00C223EC">
        <w:rPr>
          <w:spacing w:val="-7"/>
        </w:rPr>
        <w:t xml:space="preserve"> </w:t>
      </w:r>
      <w:r w:rsidRPr="00C223EC">
        <w:t>brain.</w:t>
      </w:r>
      <w:r w:rsidRPr="00C223EC">
        <w:rPr>
          <w:spacing w:val="-7"/>
        </w:rPr>
        <w:t xml:space="preserve"> </w:t>
      </w:r>
      <w:r w:rsidRPr="00C223EC">
        <w:t>No</w:t>
      </w:r>
      <w:r w:rsidRPr="00C223EC">
        <w:rPr>
          <w:spacing w:val="-5"/>
        </w:rPr>
        <w:t xml:space="preserve"> </w:t>
      </w:r>
      <w:r w:rsidRPr="00C223EC">
        <w:t>radiation</w:t>
      </w:r>
      <w:r w:rsidRPr="00C223EC">
        <w:rPr>
          <w:spacing w:val="-8"/>
        </w:rPr>
        <w:t xml:space="preserve"> </w:t>
      </w:r>
      <w:r w:rsidRPr="00C223EC">
        <w:rPr>
          <w:spacing w:val="1"/>
        </w:rPr>
        <w:t>is</w:t>
      </w:r>
      <w:r w:rsidRPr="00C223EC">
        <w:rPr>
          <w:spacing w:val="-7"/>
        </w:rPr>
        <w:t xml:space="preserve"> </w:t>
      </w:r>
      <w:r w:rsidRPr="00C223EC">
        <w:rPr>
          <w:spacing w:val="-1"/>
        </w:rPr>
        <w:t>involved,</w:t>
      </w:r>
      <w:r w:rsidRPr="00C223EC">
        <w:rPr>
          <w:spacing w:val="-2"/>
        </w:rPr>
        <w:t xml:space="preserve"> </w:t>
      </w:r>
      <w:r w:rsidRPr="00C223EC">
        <w:t>but</w:t>
      </w:r>
      <w:r w:rsidRPr="00C223EC">
        <w:rPr>
          <w:spacing w:val="-6"/>
        </w:rPr>
        <w:t xml:space="preserve"> </w:t>
      </w:r>
      <w:r w:rsidRPr="00C223EC">
        <w:t>the</w:t>
      </w:r>
      <w:r w:rsidRPr="00C223EC">
        <w:rPr>
          <w:spacing w:val="-5"/>
        </w:rPr>
        <w:t xml:space="preserve"> </w:t>
      </w:r>
      <w:r w:rsidRPr="00C223EC">
        <w:t>use</w:t>
      </w:r>
      <w:r w:rsidRPr="00C223EC">
        <w:rPr>
          <w:spacing w:val="-5"/>
        </w:rPr>
        <w:t xml:space="preserve"> </w:t>
      </w:r>
      <w:r w:rsidRPr="00C223EC">
        <w:rPr>
          <w:spacing w:val="-1"/>
        </w:rPr>
        <w:t>of</w:t>
      </w:r>
      <w:r w:rsidRPr="00C223EC">
        <w:rPr>
          <w:spacing w:val="-4"/>
        </w:rPr>
        <w:t xml:space="preserve"> </w:t>
      </w:r>
      <w:r w:rsidRPr="00C223EC">
        <w:t>magnetic</w:t>
      </w:r>
      <w:r w:rsidRPr="00C223EC">
        <w:rPr>
          <w:spacing w:val="-7"/>
        </w:rPr>
        <w:t xml:space="preserve"> </w:t>
      </w:r>
      <w:r w:rsidRPr="00C223EC">
        <w:t>fields</w:t>
      </w:r>
      <w:r w:rsidRPr="00C223EC">
        <w:rPr>
          <w:spacing w:val="-7"/>
        </w:rPr>
        <w:t xml:space="preserve"> </w:t>
      </w:r>
      <w:r w:rsidRPr="00C223EC">
        <w:t>means</w:t>
      </w:r>
      <w:r w:rsidRPr="00C223EC">
        <w:rPr>
          <w:spacing w:val="-7"/>
        </w:rPr>
        <w:t xml:space="preserve"> </w:t>
      </w:r>
      <w:r w:rsidRPr="00C223EC">
        <w:t>that</w:t>
      </w:r>
      <w:r w:rsidRPr="00C223EC">
        <w:rPr>
          <w:spacing w:val="50"/>
          <w:w w:val="99"/>
        </w:rPr>
        <w:t xml:space="preserve"> </w:t>
      </w:r>
      <w:r w:rsidRPr="00C223EC">
        <w:t>people</w:t>
      </w:r>
      <w:r w:rsidRPr="00C223EC">
        <w:rPr>
          <w:spacing w:val="-9"/>
        </w:rPr>
        <w:t xml:space="preserve"> </w:t>
      </w:r>
      <w:r w:rsidRPr="00C223EC">
        <w:t>with</w:t>
      </w:r>
      <w:r w:rsidRPr="00C223EC">
        <w:rPr>
          <w:spacing w:val="-6"/>
        </w:rPr>
        <w:t xml:space="preserve"> </w:t>
      </w:r>
      <w:r w:rsidRPr="00C223EC">
        <w:rPr>
          <w:spacing w:val="-1"/>
        </w:rPr>
        <w:t>implanted</w:t>
      </w:r>
      <w:r w:rsidRPr="00C223EC">
        <w:rPr>
          <w:spacing w:val="-4"/>
        </w:rPr>
        <w:t xml:space="preserve"> </w:t>
      </w:r>
      <w:r w:rsidRPr="00C223EC">
        <w:t>metal</w:t>
      </w:r>
      <w:r w:rsidRPr="00C223EC">
        <w:rPr>
          <w:spacing w:val="-5"/>
        </w:rPr>
        <w:t xml:space="preserve"> </w:t>
      </w:r>
      <w:r w:rsidRPr="00C223EC">
        <w:t>(such</w:t>
      </w:r>
      <w:r w:rsidRPr="00C223EC">
        <w:rPr>
          <w:spacing w:val="-7"/>
        </w:rPr>
        <w:t xml:space="preserve"> </w:t>
      </w:r>
      <w:r w:rsidRPr="00C223EC">
        <w:t>as</w:t>
      </w:r>
      <w:r w:rsidRPr="00C223EC">
        <w:rPr>
          <w:spacing w:val="-8"/>
        </w:rPr>
        <w:t xml:space="preserve"> </w:t>
      </w:r>
      <w:r w:rsidRPr="00C223EC">
        <w:t>pacemakers</w:t>
      </w:r>
      <w:r w:rsidRPr="00C223EC">
        <w:rPr>
          <w:spacing w:val="-9"/>
        </w:rPr>
        <w:t xml:space="preserve"> </w:t>
      </w:r>
      <w:r w:rsidRPr="00C223EC">
        <w:t>and</w:t>
      </w:r>
      <w:r w:rsidRPr="00C223EC">
        <w:rPr>
          <w:spacing w:val="-7"/>
        </w:rPr>
        <w:t xml:space="preserve"> </w:t>
      </w:r>
      <w:r w:rsidRPr="00C223EC">
        <w:t>certain</w:t>
      </w:r>
      <w:r w:rsidRPr="00C223EC">
        <w:rPr>
          <w:spacing w:val="-6"/>
        </w:rPr>
        <w:t xml:space="preserve"> </w:t>
      </w:r>
      <w:r w:rsidRPr="00C223EC">
        <w:rPr>
          <w:spacing w:val="-1"/>
        </w:rPr>
        <w:t>surgical</w:t>
      </w:r>
      <w:r w:rsidRPr="00C223EC">
        <w:rPr>
          <w:spacing w:val="-5"/>
        </w:rPr>
        <w:t xml:space="preserve"> </w:t>
      </w:r>
      <w:r w:rsidRPr="00C223EC">
        <w:t>clips)</w:t>
      </w:r>
      <w:r w:rsidRPr="00C223EC">
        <w:rPr>
          <w:spacing w:val="-8"/>
        </w:rPr>
        <w:t xml:space="preserve"> </w:t>
      </w:r>
      <w:r w:rsidRPr="00C223EC">
        <w:t>cannot</w:t>
      </w:r>
      <w:r w:rsidRPr="00C223EC">
        <w:rPr>
          <w:spacing w:val="-7"/>
        </w:rPr>
        <w:t xml:space="preserve"> </w:t>
      </w:r>
      <w:r w:rsidRPr="00C223EC">
        <w:t>have</w:t>
      </w:r>
      <w:r w:rsidRPr="00C223EC">
        <w:rPr>
          <w:spacing w:val="-1"/>
        </w:rPr>
        <w:t xml:space="preserve"> a</w:t>
      </w:r>
      <w:r w:rsidR="00465AF5">
        <w:rPr>
          <w:spacing w:val="-1"/>
        </w:rPr>
        <w:t>n</w:t>
      </w:r>
      <w:r w:rsidRPr="00C223EC">
        <w:rPr>
          <w:spacing w:val="-1"/>
        </w:rPr>
        <w:t xml:space="preserve"> MRI scan for safety reasons.</w:t>
      </w:r>
      <w:r w:rsidRPr="00C223EC">
        <w:rPr>
          <w:spacing w:val="-6"/>
        </w:rPr>
        <w:t xml:space="preserve"> </w:t>
      </w:r>
      <w:r w:rsidRPr="00C223EC">
        <w:t>You</w:t>
      </w:r>
      <w:r w:rsidRPr="00C223EC">
        <w:rPr>
          <w:spacing w:val="-5"/>
        </w:rPr>
        <w:t xml:space="preserve"> </w:t>
      </w:r>
      <w:r w:rsidRPr="00C223EC">
        <w:t>will</w:t>
      </w:r>
      <w:r w:rsidRPr="00C223EC">
        <w:rPr>
          <w:spacing w:val="-4"/>
        </w:rPr>
        <w:t xml:space="preserve"> be required to </w:t>
      </w:r>
      <w:r w:rsidRPr="00C223EC">
        <w:rPr>
          <w:spacing w:val="-1"/>
        </w:rPr>
        <w:t>complete</w:t>
      </w:r>
      <w:r w:rsidRPr="00C223EC">
        <w:rPr>
          <w:spacing w:val="-7"/>
        </w:rPr>
        <w:t xml:space="preserve"> </w:t>
      </w:r>
      <w:r w:rsidRPr="00C223EC">
        <w:t>a</w:t>
      </w:r>
      <w:r w:rsidRPr="00C223EC">
        <w:rPr>
          <w:spacing w:val="-8"/>
        </w:rPr>
        <w:t xml:space="preserve"> </w:t>
      </w:r>
      <w:r w:rsidRPr="00C223EC">
        <w:t>questionnaire</w:t>
      </w:r>
      <w:r w:rsidRPr="00C223EC">
        <w:rPr>
          <w:spacing w:val="-7"/>
        </w:rPr>
        <w:t xml:space="preserve"> </w:t>
      </w:r>
      <w:r w:rsidRPr="00C223EC">
        <w:t>before</w:t>
      </w:r>
      <w:r w:rsidRPr="00C223EC">
        <w:rPr>
          <w:spacing w:val="-4"/>
        </w:rPr>
        <w:t xml:space="preserve"> </w:t>
      </w:r>
      <w:r w:rsidRPr="00C223EC">
        <w:rPr>
          <w:spacing w:val="-1"/>
        </w:rPr>
        <w:t>your</w:t>
      </w:r>
      <w:r w:rsidRPr="00C223EC">
        <w:rPr>
          <w:spacing w:val="-5"/>
        </w:rPr>
        <w:t xml:space="preserve"> </w:t>
      </w:r>
      <w:r w:rsidRPr="00C223EC">
        <w:rPr>
          <w:spacing w:val="-1"/>
        </w:rPr>
        <w:t>scan</w:t>
      </w:r>
      <w:r w:rsidRPr="00C223EC">
        <w:rPr>
          <w:spacing w:val="-6"/>
        </w:rPr>
        <w:t xml:space="preserve"> </w:t>
      </w:r>
      <w:r w:rsidRPr="00C223EC">
        <w:rPr>
          <w:spacing w:val="1"/>
        </w:rPr>
        <w:t>to</w:t>
      </w:r>
      <w:r w:rsidRPr="00C223EC">
        <w:rPr>
          <w:spacing w:val="-7"/>
        </w:rPr>
        <w:t xml:space="preserve"> </w:t>
      </w:r>
      <w:r w:rsidRPr="00C223EC">
        <w:t>make</w:t>
      </w:r>
      <w:r w:rsidRPr="00C223EC">
        <w:rPr>
          <w:spacing w:val="-6"/>
        </w:rPr>
        <w:t xml:space="preserve"> </w:t>
      </w:r>
      <w:r w:rsidRPr="00C223EC">
        <w:t>sure</w:t>
      </w:r>
      <w:r w:rsidRPr="00C223EC">
        <w:rPr>
          <w:spacing w:val="-5"/>
        </w:rPr>
        <w:t xml:space="preserve"> </w:t>
      </w:r>
      <w:r w:rsidRPr="00C223EC">
        <w:rPr>
          <w:spacing w:val="-1"/>
        </w:rPr>
        <w:t>you</w:t>
      </w:r>
      <w:r w:rsidRPr="00C223EC">
        <w:rPr>
          <w:spacing w:val="-6"/>
        </w:rPr>
        <w:t xml:space="preserve"> </w:t>
      </w:r>
      <w:r w:rsidRPr="00C223EC">
        <w:t>don’t</w:t>
      </w:r>
      <w:r w:rsidRPr="00C223EC">
        <w:rPr>
          <w:spacing w:val="-5"/>
        </w:rPr>
        <w:t xml:space="preserve"> </w:t>
      </w:r>
      <w:r w:rsidRPr="00C223EC">
        <w:t>have</w:t>
      </w:r>
      <w:r w:rsidRPr="00C223EC">
        <w:rPr>
          <w:spacing w:val="-6"/>
        </w:rPr>
        <w:t xml:space="preserve"> </w:t>
      </w:r>
      <w:r w:rsidRPr="00C223EC">
        <w:t>any implants that are not suitable for an MRI scan. If, after processing the MRI safety check, the radiographers at</w:t>
      </w:r>
      <w:r w:rsidR="001D2132">
        <w:t xml:space="preserve"> [insert name of site]</w:t>
      </w:r>
      <w:r w:rsidR="001D2132" w:rsidRPr="00C223EC">
        <w:t xml:space="preserve"> </w:t>
      </w:r>
      <w:r w:rsidRPr="00C223EC">
        <w:t>determine that you are unable to have an MRI scan, we will need to withdraw you from the study. If you are able to have an MRI scan, you will be required to lie</w:t>
      </w:r>
      <w:r w:rsidRPr="00C223EC">
        <w:rPr>
          <w:spacing w:val="-6"/>
        </w:rPr>
        <w:t xml:space="preserve"> </w:t>
      </w:r>
      <w:r w:rsidRPr="00C223EC">
        <w:t>flat</w:t>
      </w:r>
      <w:r w:rsidRPr="00C223EC">
        <w:rPr>
          <w:spacing w:val="-7"/>
        </w:rPr>
        <w:t xml:space="preserve"> </w:t>
      </w:r>
      <w:r w:rsidRPr="00C223EC">
        <w:t>and</w:t>
      </w:r>
      <w:r w:rsidRPr="00C223EC">
        <w:rPr>
          <w:spacing w:val="-4"/>
        </w:rPr>
        <w:t xml:space="preserve"> </w:t>
      </w:r>
      <w:r w:rsidRPr="00C223EC">
        <w:rPr>
          <w:spacing w:val="-1"/>
        </w:rPr>
        <w:t>still</w:t>
      </w:r>
      <w:r w:rsidRPr="00C223EC">
        <w:rPr>
          <w:spacing w:val="-5"/>
        </w:rPr>
        <w:t xml:space="preserve"> </w:t>
      </w:r>
      <w:r w:rsidRPr="00C223EC">
        <w:rPr>
          <w:spacing w:val="1"/>
        </w:rPr>
        <w:t>in</w:t>
      </w:r>
      <w:r w:rsidRPr="00C223EC">
        <w:rPr>
          <w:spacing w:val="-5"/>
        </w:rPr>
        <w:t xml:space="preserve"> </w:t>
      </w:r>
      <w:r w:rsidRPr="00C223EC">
        <w:t>the</w:t>
      </w:r>
      <w:r w:rsidRPr="00C223EC">
        <w:rPr>
          <w:spacing w:val="-2"/>
        </w:rPr>
        <w:t xml:space="preserve"> </w:t>
      </w:r>
      <w:r w:rsidRPr="00C223EC">
        <w:t>MRI</w:t>
      </w:r>
      <w:r w:rsidRPr="00C223EC">
        <w:rPr>
          <w:spacing w:val="-5"/>
        </w:rPr>
        <w:t xml:space="preserve"> </w:t>
      </w:r>
      <w:r w:rsidRPr="00C223EC">
        <w:t>scanner</w:t>
      </w:r>
      <w:r w:rsidRPr="00C223EC">
        <w:rPr>
          <w:spacing w:val="-5"/>
        </w:rPr>
        <w:t xml:space="preserve"> </w:t>
      </w:r>
      <w:r w:rsidRPr="00C223EC">
        <w:t>for</w:t>
      </w:r>
      <w:r w:rsidRPr="00C223EC">
        <w:rPr>
          <w:spacing w:val="-6"/>
        </w:rPr>
        <w:t xml:space="preserve"> </w:t>
      </w:r>
      <w:r w:rsidRPr="00C223EC">
        <w:t xml:space="preserve">approximately </w:t>
      </w:r>
      <w:r w:rsidR="00916F3C" w:rsidRPr="00C223EC">
        <w:t>65</w:t>
      </w:r>
      <w:r w:rsidRPr="00C223EC">
        <w:rPr>
          <w:spacing w:val="-4"/>
        </w:rPr>
        <w:t xml:space="preserve"> </w:t>
      </w:r>
      <w:r w:rsidRPr="00C223EC">
        <w:t>minutes.</w:t>
      </w:r>
    </w:p>
    <w:p w14:paraId="0E8669D5" w14:textId="77777777" w:rsidR="00F96F16" w:rsidRPr="00C223EC" w:rsidRDefault="00F96F16" w:rsidP="00F96F16">
      <w:pPr>
        <w:spacing w:after="0"/>
        <w:jc w:val="both"/>
        <w:rPr>
          <w:rFonts w:ascii="Verdana" w:hAnsi="Verdana"/>
          <w:b/>
          <w:sz w:val="20"/>
          <w:szCs w:val="20"/>
        </w:rPr>
      </w:pPr>
    </w:p>
    <w:p w14:paraId="5596D550" w14:textId="77777777" w:rsidR="00F96F16" w:rsidRPr="00C223EC" w:rsidRDefault="00F96F16" w:rsidP="00F96F16">
      <w:pPr>
        <w:spacing w:after="0"/>
        <w:jc w:val="both"/>
        <w:rPr>
          <w:rFonts w:ascii="Verdana" w:hAnsi="Verdana"/>
          <w:b/>
          <w:sz w:val="20"/>
          <w:szCs w:val="20"/>
        </w:rPr>
      </w:pPr>
      <w:r w:rsidRPr="00C223EC">
        <w:rPr>
          <w:rFonts w:ascii="Verdana" w:hAnsi="Verdana"/>
          <w:b/>
          <w:sz w:val="20"/>
          <w:szCs w:val="20"/>
        </w:rPr>
        <w:t>Cognitive, Mood, Well-being, and Physical Activity Tests</w:t>
      </w:r>
    </w:p>
    <w:p w14:paraId="20BADBA6" w14:textId="280B648F" w:rsidR="00F96F16" w:rsidRPr="00D14241" w:rsidRDefault="00F96F16" w:rsidP="00F96F16">
      <w:pPr>
        <w:pStyle w:val="BodyText"/>
        <w:kinsoku w:val="0"/>
        <w:overflowPunct w:val="0"/>
        <w:spacing w:line="276" w:lineRule="auto"/>
        <w:ind w:left="0"/>
        <w:jc w:val="both"/>
        <w:rPr>
          <w:spacing w:val="-6"/>
        </w:rPr>
      </w:pPr>
      <w:r w:rsidRPr="00C223EC">
        <w:t>You</w:t>
      </w:r>
      <w:r w:rsidRPr="00C223EC">
        <w:rPr>
          <w:spacing w:val="-7"/>
        </w:rPr>
        <w:t xml:space="preserve"> </w:t>
      </w:r>
      <w:r w:rsidRPr="00C223EC">
        <w:t>will</w:t>
      </w:r>
      <w:r w:rsidRPr="00C223EC">
        <w:rPr>
          <w:spacing w:val="-5"/>
        </w:rPr>
        <w:t xml:space="preserve"> </w:t>
      </w:r>
      <w:r w:rsidRPr="00C223EC">
        <w:t>be</w:t>
      </w:r>
      <w:r w:rsidRPr="00C223EC">
        <w:rPr>
          <w:spacing w:val="-9"/>
        </w:rPr>
        <w:t xml:space="preserve"> </w:t>
      </w:r>
      <w:r w:rsidRPr="00C223EC">
        <w:rPr>
          <w:spacing w:val="-1"/>
        </w:rPr>
        <w:t>asked</w:t>
      </w:r>
      <w:r w:rsidRPr="00C223EC">
        <w:rPr>
          <w:spacing w:val="-7"/>
        </w:rPr>
        <w:t xml:space="preserve"> </w:t>
      </w:r>
      <w:r w:rsidRPr="00C223EC">
        <w:rPr>
          <w:spacing w:val="1"/>
        </w:rPr>
        <w:t>to</w:t>
      </w:r>
      <w:r w:rsidRPr="00C223EC">
        <w:rPr>
          <w:spacing w:val="-6"/>
        </w:rPr>
        <w:t xml:space="preserve"> complete a cognitive, mood, and physical activity assessment at each time-point (2 months, 4 months, and 12 months, post-stroke). This takes </w:t>
      </w:r>
      <w:r w:rsidRPr="00D14241">
        <w:rPr>
          <w:spacing w:val="-6"/>
        </w:rPr>
        <w:t xml:space="preserve">approximately </w:t>
      </w:r>
      <w:r w:rsidR="00465AF5" w:rsidRPr="00D14241">
        <w:rPr>
          <w:spacing w:val="-6"/>
        </w:rPr>
        <w:t>90</w:t>
      </w:r>
      <w:r w:rsidRPr="00D14241">
        <w:rPr>
          <w:spacing w:val="-6"/>
        </w:rPr>
        <w:t xml:space="preserve"> minutes. The cognitive assessment comprises of paper-and-pencil and computerized tasks, which assess memory, attention, language, and processing speed. The mood assessment comprises of paper-and-pencil questionnaires, which assess anxiety, depression, quality of life, and fatigue levels. The physical activity questionnaire asks 10 questions about your usual physical activity levels. All of these cognitive, mood, well-being, and physical activity tasks are widely used in research.</w:t>
      </w:r>
      <w:bookmarkStart w:id="33" w:name="_Hlk51052833"/>
      <w:r w:rsidR="000D3B02">
        <w:rPr>
          <w:spacing w:val="-6"/>
        </w:rPr>
        <w:t xml:space="preserve"> You can either complete these tests in-person at our clinics, or via </w:t>
      </w:r>
      <w:r w:rsidR="000D3B02" w:rsidRPr="00380C33">
        <w:rPr>
          <w:rFonts w:cs="Arial"/>
        </w:rPr>
        <w:t>video conferencing technology</w:t>
      </w:r>
      <w:r w:rsidR="000D3B02">
        <w:rPr>
          <w:rFonts w:cs="Arial"/>
        </w:rPr>
        <w:t xml:space="preserve"> from within your own home.</w:t>
      </w:r>
      <w:bookmarkEnd w:id="33"/>
    </w:p>
    <w:p w14:paraId="3B89228E" w14:textId="77777777" w:rsidR="00F96F16" w:rsidRPr="00D14241" w:rsidRDefault="00F96F16" w:rsidP="00F96F16">
      <w:pPr>
        <w:widowControl w:val="0"/>
        <w:autoSpaceDE w:val="0"/>
        <w:autoSpaceDN w:val="0"/>
        <w:adjustRightInd w:val="0"/>
        <w:spacing w:after="0"/>
        <w:jc w:val="both"/>
        <w:rPr>
          <w:rFonts w:ascii="Verdana" w:hAnsi="Verdana"/>
          <w:bCs/>
          <w:sz w:val="20"/>
          <w:szCs w:val="20"/>
          <w:lang w:eastAsia="en-AU"/>
        </w:rPr>
      </w:pPr>
    </w:p>
    <w:p w14:paraId="16FF84B8" w14:textId="77777777" w:rsidR="00F96F16" w:rsidRPr="00D14241" w:rsidRDefault="00F96F16" w:rsidP="00F96F16">
      <w:pPr>
        <w:widowControl w:val="0"/>
        <w:autoSpaceDE w:val="0"/>
        <w:autoSpaceDN w:val="0"/>
        <w:adjustRightInd w:val="0"/>
        <w:spacing w:after="0"/>
        <w:jc w:val="both"/>
        <w:rPr>
          <w:rFonts w:ascii="Verdana" w:hAnsi="Verdana"/>
          <w:b/>
          <w:bCs/>
          <w:sz w:val="20"/>
          <w:szCs w:val="20"/>
          <w:lang w:eastAsia="en-AU"/>
        </w:rPr>
      </w:pPr>
      <w:r w:rsidRPr="00D14241">
        <w:rPr>
          <w:rFonts w:ascii="Verdana" w:hAnsi="Verdana"/>
          <w:b/>
          <w:bCs/>
          <w:sz w:val="20"/>
          <w:szCs w:val="20"/>
          <w:lang w:eastAsia="en-AU"/>
        </w:rPr>
        <w:t>Fitness test</w:t>
      </w:r>
    </w:p>
    <w:p w14:paraId="6393463B"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D14241">
        <w:rPr>
          <w:rFonts w:ascii="Verdana" w:hAnsi="Verdana"/>
          <w:bCs/>
          <w:sz w:val="20"/>
          <w:szCs w:val="20"/>
          <w:lang w:eastAsia="en-AU"/>
        </w:rPr>
        <w:t xml:space="preserve">The fitness test will take about </w:t>
      </w:r>
      <w:r w:rsidR="00465AF5" w:rsidRPr="00D14241">
        <w:rPr>
          <w:rFonts w:ascii="Verdana" w:hAnsi="Verdana"/>
          <w:bCs/>
          <w:sz w:val="20"/>
          <w:szCs w:val="20"/>
          <w:lang w:eastAsia="en-AU"/>
        </w:rPr>
        <w:t>30-60</w:t>
      </w:r>
      <w:r w:rsidRPr="00D14241">
        <w:rPr>
          <w:rFonts w:ascii="Verdana" w:hAnsi="Verdana"/>
          <w:bCs/>
          <w:sz w:val="20"/>
          <w:szCs w:val="20"/>
          <w:lang w:eastAsia="en-AU"/>
        </w:rPr>
        <w:t xml:space="preserve"> minutes to complete</w:t>
      </w:r>
      <w:r w:rsidR="00465AF5" w:rsidRPr="00D14241">
        <w:rPr>
          <w:rFonts w:ascii="Verdana" w:hAnsi="Verdana"/>
          <w:bCs/>
          <w:sz w:val="20"/>
          <w:szCs w:val="20"/>
          <w:lang w:eastAsia="en-AU"/>
        </w:rPr>
        <w:t>, including set-up time</w:t>
      </w:r>
      <w:r w:rsidRPr="00D14241">
        <w:rPr>
          <w:rFonts w:ascii="Verdana" w:hAnsi="Verdana"/>
          <w:bCs/>
          <w:sz w:val="20"/>
          <w:szCs w:val="20"/>
          <w:lang w:eastAsia="en-AU"/>
        </w:rPr>
        <w:t>. A stepper machine will be used and each 2 minutes the stepper resistance, or difficulty, will get a little bit harder. The intensity of the test will not be at your maximum level, but your breathing and heart-rate will be measured throughout. A trained exercise professional</w:t>
      </w:r>
      <w:r w:rsidR="00465AF5" w:rsidRPr="00D14241">
        <w:rPr>
          <w:rFonts w:ascii="Verdana" w:hAnsi="Verdana"/>
          <w:bCs/>
          <w:sz w:val="20"/>
          <w:szCs w:val="20"/>
          <w:lang w:eastAsia="en-AU"/>
        </w:rPr>
        <w:t xml:space="preserve"> </w:t>
      </w:r>
      <w:r w:rsidRPr="00D14241">
        <w:rPr>
          <w:rFonts w:ascii="Verdana" w:hAnsi="Verdana"/>
          <w:bCs/>
          <w:sz w:val="20"/>
          <w:szCs w:val="20"/>
          <w:lang w:eastAsia="en-AU"/>
        </w:rPr>
        <w:t>will be present throughout the test to ensure your safety.</w:t>
      </w:r>
      <w:r w:rsidRPr="00C223EC">
        <w:rPr>
          <w:rFonts w:ascii="Verdana" w:hAnsi="Verdana"/>
          <w:bCs/>
          <w:sz w:val="20"/>
          <w:szCs w:val="20"/>
          <w:lang w:eastAsia="en-AU"/>
        </w:rPr>
        <w:t xml:space="preserve"> </w:t>
      </w:r>
    </w:p>
    <w:p w14:paraId="23FA38E6"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p>
    <w:p w14:paraId="6EA0FC48" w14:textId="77777777" w:rsidR="0002486A" w:rsidRDefault="0002486A" w:rsidP="00F96F16">
      <w:pPr>
        <w:widowControl w:val="0"/>
        <w:autoSpaceDE w:val="0"/>
        <w:autoSpaceDN w:val="0"/>
        <w:adjustRightInd w:val="0"/>
        <w:spacing w:after="0"/>
        <w:jc w:val="both"/>
        <w:rPr>
          <w:rFonts w:ascii="Verdana" w:hAnsi="Verdana"/>
          <w:bCs/>
          <w:sz w:val="20"/>
          <w:szCs w:val="20"/>
          <w:lang w:eastAsia="en-AU"/>
        </w:rPr>
      </w:pPr>
    </w:p>
    <w:p w14:paraId="5165A5DF" w14:textId="6B6DCEBC"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C223EC">
        <w:rPr>
          <w:rFonts w:ascii="Verdana" w:hAnsi="Verdana"/>
          <w:bCs/>
          <w:sz w:val="20"/>
          <w:szCs w:val="20"/>
          <w:lang w:eastAsia="en-AU"/>
        </w:rPr>
        <w:t>The test will serve two purposes:</w:t>
      </w:r>
    </w:p>
    <w:p w14:paraId="43993F71"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C223EC">
        <w:rPr>
          <w:rFonts w:ascii="Verdana" w:hAnsi="Verdana"/>
          <w:bCs/>
          <w:sz w:val="20"/>
          <w:szCs w:val="20"/>
          <w:lang w:eastAsia="en-AU"/>
        </w:rPr>
        <w:t>1. It will help the investigators work out an appropriate exercise programme to match your fitness level; and</w:t>
      </w:r>
    </w:p>
    <w:p w14:paraId="6923AD50"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C223EC">
        <w:rPr>
          <w:rFonts w:ascii="Verdana" w:hAnsi="Verdana"/>
          <w:bCs/>
          <w:sz w:val="20"/>
          <w:szCs w:val="20"/>
          <w:lang w:eastAsia="en-AU"/>
        </w:rPr>
        <w:lastRenderedPageBreak/>
        <w:t>2. Measure how fitness levels change as a result of undertaking an exercise programme.</w:t>
      </w:r>
    </w:p>
    <w:p w14:paraId="18BCB90C" w14:textId="77777777" w:rsidR="00F96F16" w:rsidRPr="00C223EC" w:rsidRDefault="00F96F16" w:rsidP="00F96F16">
      <w:pPr>
        <w:spacing w:after="0"/>
        <w:jc w:val="both"/>
        <w:rPr>
          <w:rFonts w:ascii="Verdana" w:hAnsi="Verdana"/>
          <w:b/>
          <w:spacing w:val="-1"/>
          <w:sz w:val="20"/>
          <w:szCs w:val="20"/>
        </w:rPr>
      </w:pPr>
    </w:p>
    <w:p w14:paraId="1B13B2D1" w14:textId="434D8289" w:rsidR="00F96F16" w:rsidRPr="00C223EC" w:rsidRDefault="00F96F16" w:rsidP="00F96F16">
      <w:pPr>
        <w:spacing w:after="0"/>
        <w:jc w:val="both"/>
        <w:rPr>
          <w:rFonts w:ascii="Verdana" w:hAnsi="Verdana"/>
          <w:spacing w:val="-1"/>
          <w:sz w:val="20"/>
          <w:szCs w:val="20"/>
        </w:rPr>
      </w:pPr>
      <w:r w:rsidRPr="00C223EC">
        <w:rPr>
          <w:rFonts w:ascii="Verdana" w:hAnsi="Verdana"/>
          <w:b/>
          <w:spacing w:val="-1"/>
          <w:sz w:val="20"/>
          <w:szCs w:val="20"/>
        </w:rPr>
        <w:t>Exercise programmes</w:t>
      </w:r>
      <w:r w:rsidRPr="00C223EC">
        <w:rPr>
          <w:rFonts w:ascii="Verdana" w:hAnsi="Verdana"/>
          <w:spacing w:val="-1"/>
          <w:sz w:val="20"/>
          <w:szCs w:val="20"/>
        </w:rPr>
        <w:t xml:space="preserve"> (Between Visit 1 and Visit 2): The exercise programme will occur 3 times per week for a duration of 8 weeks. </w:t>
      </w:r>
      <w:bookmarkStart w:id="34" w:name="_Hlk51052930"/>
      <w:r w:rsidR="008746D9">
        <w:rPr>
          <w:rFonts w:ascii="Verdana" w:hAnsi="Verdana"/>
          <w:spacing w:val="-1"/>
          <w:sz w:val="20"/>
          <w:szCs w:val="20"/>
        </w:rPr>
        <w:t>The programme will take place in your own home, and w</w:t>
      </w:r>
      <w:bookmarkEnd w:id="34"/>
      <w:r w:rsidRPr="00C223EC">
        <w:rPr>
          <w:rFonts w:ascii="Verdana" w:hAnsi="Verdana"/>
          <w:spacing w:val="-1"/>
          <w:sz w:val="20"/>
          <w:szCs w:val="20"/>
        </w:rPr>
        <w:t xml:space="preserve">e will arrange for </w:t>
      </w:r>
      <w:bookmarkStart w:id="35" w:name="_Hlk51052995"/>
      <w:r w:rsidR="008746D9">
        <w:rPr>
          <w:rFonts w:ascii="Verdana" w:hAnsi="Verdana"/>
          <w:spacing w:val="-1"/>
          <w:sz w:val="20"/>
          <w:szCs w:val="20"/>
        </w:rPr>
        <w:t xml:space="preserve">exercise equipment to be delivered to </w:t>
      </w:r>
      <w:bookmarkEnd w:id="35"/>
      <w:r w:rsidRPr="00C223EC">
        <w:rPr>
          <w:rFonts w:ascii="Verdana" w:hAnsi="Verdana"/>
          <w:spacing w:val="-1"/>
          <w:sz w:val="20"/>
          <w:szCs w:val="20"/>
        </w:rPr>
        <w:t>you. At each of these exercise sessions a trained exercise professional associated with this study will be present</w:t>
      </w:r>
      <w:bookmarkStart w:id="36" w:name="_Hlk51053004"/>
      <w:r w:rsidR="008746D9">
        <w:rPr>
          <w:rFonts w:ascii="Verdana" w:hAnsi="Verdana"/>
          <w:spacing w:val="-1"/>
          <w:sz w:val="20"/>
          <w:szCs w:val="20"/>
        </w:rPr>
        <w:t xml:space="preserve"> via videoconferencing technology</w:t>
      </w:r>
      <w:bookmarkEnd w:id="36"/>
      <w:r w:rsidRPr="00C223EC">
        <w:rPr>
          <w:rFonts w:ascii="Verdana" w:hAnsi="Verdana"/>
          <w:spacing w:val="-1"/>
          <w:sz w:val="20"/>
          <w:szCs w:val="20"/>
        </w:rPr>
        <w:t>.</w:t>
      </w:r>
    </w:p>
    <w:p w14:paraId="5DBFAAE8" w14:textId="77777777" w:rsidR="00F96F16" w:rsidRPr="00C223EC" w:rsidRDefault="00F96F16" w:rsidP="00F96F16">
      <w:pPr>
        <w:spacing w:after="0"/>
        <w:jc w:val="both"/>
        <w:rPr>
          <w:rFonts w:ascii="Verdana" w:hAnsi="Verdana"/>
          <w:spacing w:val="-1"/>
          <w:sz w:val="20"/>
          <w:szCs w:val="20"/>
        </w:rPr>
      </w:pPr>
    </w:p>
    <w:p w14:paraId="1D0C5BDA" w14:textId="77777777" w:rsidR="00F96F16" w:rsidRPr="00C223EC" w:rsidRDefault="00F96F16" w:rsidP="00F96F16">
      <w:pPr>
        <w:spacing w:after="0"/>
        <w:jc w:val="both"/>
        <w:rPr>
          <w:rFonts w:ascii="Verdana" w:hAnsi="Verdana" w:cs="Arial"/>
          <w:sz w:val="20"/>
          <w:szCs w:val="20"/>
          <w:u w:val="single"/>
        </w:rPr>
      </w:pPr>
      <w:r w:rsidRPr="00C223EC">
        <w:rPr>
          <w:rFonts w:ascii="Verdana" w:hAnsi="Verdana"/>
          <w:spacing w:val="-1"/>
          <w:sz w:val="20"/>
          <w:szCs w:val="20"/>
          <w:u w:val="single"/>
        </w:rPr>
        <w:t>Details of the Exercise programmes</w:t>
      </w:r>
    </w:p>
    <w:p w14:paraId="7E2C7E4D" w14:textId="77777777" w:rsidR="00F96F16" w:rsidRPr="00C223EC" w:rsidRDefault="00F96F16" w:rsidP="00F96F16">
      <w:pPr>
        <w:widowControl w:val="0"/>
        <w:autoSpaceDE w:val="0"/>
        <w:autoSpaceDN w:val="0"/>
        <w:adjustRightInd w:val="0"/>
        <w:spacing w:after="0"/>
        <w:jc w:val="both"/>
        <w:rPr>
          <w:rFonts w:ascii="Verdana" w:hAnsi="Verdana"/>
          <w:bCs/>
          <w:sz w:val="20"/>
          <w:szCs w:val="20"/>
          <w:lang w:eastAsia="en-AU"/>
        </w:rPr>
      </w:pPr>
      <w:r w:rsidRPr="00C223EC">
        <w:rPr>
          <w:rFonts w:ascii="Verdana" w:hAnsi="Verdana"/>
          <w:bCs/>
          <w:sz w:val="20"/>
          <w:szCs w:val="20"/>
          <w:lang w:eastAsia="en-AU"/>
        </w:rPr>
        <w:t>You will be randomly allocated to one of two structured exercise programmes. The individual activities undertaken in each of the exercise programmes will vary depending on each participant’s fitness level and will be progressed over the 8 weeks to match any changes/improvements you might be making. Each exercise session will involve about 1 hour of activities.</w:t>
      </w:r>
    </w:p>
    <w:p w14:paraId="0BF65473" w14:textId="77777777" w:rsidR="00F96F16" w:rsidRPr="00C223EC" w:rsidRDefault="00F96F16" w:rsidP="00F96F16">
      <w:pPr>
        <w:widowControl w:val="0"/>
        <w:autoSpaceDE w:val="0"/>
        <w:autoSpaceDN w:val="0"/>
        <w:adjustRightInd w:val="0"/>
        <w:spacing w:after="0"/>
        <w:jc w:val="both"/>
        <w:rPr>
          <w:rFonts w:ascii="Verdana" w:hAnsi="Verdana"/>
          <w:b/>
          <w:bCs/>
          <w:sz w:val="20"/>
          <w:szCs w:val="20"/>
          <w:lang w:eastAsia="en-AU"/>
        </w:rPr>
      </w:pPr>
    </w:p>
    <w:p w14:paraId="041278A7" w14:textId="77777777" w:rsidR="00F96F16" w:rsidRPr="00C223EC" w:rsidRDefault="00F96F16" w:rsidP="00F96F16">
      <w:pPr>
        <w:pStyle w:val="BodyText"/>
        <w:kinsoku w:val="0"/>
        <w:overflowPunct w:val="0"/>
        <w:spacing w:line="276" w:lineRule="auto"/>
        <w:ind w:left="0"/>
        <w:jc w:val="both"/>
        <w:rPr>
          <w:b/>
          <w:spacing w:val="-1"/>
        </w:rPr>
      </w:pPr>
      <w:r w:rsidRPr="00C223EC">
        <w:rPr>
          <w:b/>
          <w:spacing w:val="-1"/>
        </w:rPr>
        <w:t>Ambulatory Blood Pressure and ECG Monitoring</w:t>
      </w:r>
    </w:p>
    <w:p w14:paraId="53AB4CF9" w14:textId="77777777" w:rsidR="00F96F16" w:rsidRPr="00C223EC" w:rsidRDefault="00F96F16" w:rsidP="00F96F16">
      <w:pPr>
        <w:pStyle w:val="BodyText"/>
        <w:kinsoku w:val="0"/>
        <w:overflowPunct w:val="0"/>
        <w:spacing w:line="276" w:lineRule="auto"/>
        <w:ind w:left="0"/>
        <w:jc w:val="both"/>
      </w:pPr>
      <w:r w:rsidRPr="00C223EC">
        <w:t>Ambulatory blood pressure and ECG monitoring is when your blood pressure and electrical activity of your heart during each heartbeat is being measured together at regular intervals as you move around, living your normal daily life. It uses a small lightweight digital monitor that is attached to a belt around your body and connected to a cuff around your upper arm to measure your blood pressure and to electrodes that are placed on your skin around the chest area to detect the heart</w:t>
      </w:r>
      <w:r w:rsidR="00EB47E1">
        <w:t>’</w:t>
      </w:r>
      <w:r w:rsidRPr="00C223EC">
        <w:t xml:space="preserve">s electrical activity. The machine takes your blood pressure by inflating the cuff around your upper arm and then slowly releasing the pressure. The cuff stays on your upper arm for the full 24 hours. It is small enough that you can go about your normal daily life and sleep with it on.  </w:t>
      </w:r>
    </w:p>
    <w:p w14:paraId="4C9DD278" w14:textId="77777777" w:rsidR="00EB47E1" w:rsidRPr="00C223EC" w:rsidRDefault="00EB47E1" w:rsidP="00F96F16">
      <w:pPr>
        <w:pStyle w:val="BodyText"/>
        <w:kinsoku w:val="0"/>
        <w:overflowPunct w:val="0"/>
        <w:spacing w:line="276" w:lineRule="auto"/>
        <w:ind w:left="0"/>
        <w:jc w:val="both"/>
      </w:pPr>
    </w:p>
    <w:p w14:paraId="5DA02055" w14:textId="51658E6A" w:rsidR="00F96F16" w:rsidRPr="00C223EC" w:rsidRDefault="00F96F16" w:rsidP="00F96F16">
      <w:pPr>
        <w:pStyle w:val="BodyText"/>
        <w:kinsoku w:val="0"/>
        <w:overflowPunct w:val="0"/>
        <w:spacing w:line="276" w:lineRule="auto"/>
        <w:ind w:left="0"/>
        <w:jc w:val="both"/>
      </w:pPr>
      <w:r w:rsidRPr="00C223EC">
        <w:t>The device will be fitted by the study investigators</w:t>
      </w:r>
      <w:bookmarkStart w:id="37" w:name="_Hlk51053040"/>
      <w:r w:rsidR="000D3B02">
        <w:t xml:space="preserve"> during the first day of each of your </w:t>
      </w:r>
      <w:r w:rsidR="00DE7958">
        <w:t>v</w:t>
      </w:r>
      <w:r w:rsidR="000D3B02">
        <w:t xml:space="preserve">isits </w:t>
      </w:r>
      <w:bookmarkEnd w:id="37"/>
      <w:r w:rsidRPr="00C223EC">
        <w:t xml:space="preserve">and after 24 hours, you will be able to remove the cuff and portable monitor. </w:t>
      </w:r>
      <w:bookmarkStart w:id="38" w:name="_Hlk51053050"/>
      <w:r w:rsidR="000D3B02">
        <w:t xml:space="preserve">You will bring the blood pressure monitor back with you to the second day of your Visit. </w:t>
      </w:r>
      <w:bookmarkEnd w:id="38"/>
    </w:p>
    <w:p w14:paraId="75021D96" w14:textId="77777777" w:rsidR="00F96F16" w:rsidRPr="00C223EC" w:rsidRDefault="00F96F16" w:rsidP="00F96F16">
      <w:pPr>
        <w:pStyle w:val="BodyText"/>
        <w:kinsoku w:val="0"/>
        <w:overflowPunct w:val="0"/>
        <w:spacing w:line="276" w:lineRule="auto"/>
        <w:ind w:left="0"/>
        <w:jc w:val="both"/>
      </w:pPr>
    </w:p>
    <w:p w14:paraId="6D35F6CE" w14:textId="77777777" w:rsidR="00F96F16" w:rsidRPr="00C223EC" w:rsidRDefault="00F96F16" w:rsidP="00F96F16">
      <w:pPr>
        <w:pStyle w:val="BodyText"/>
        <w:kinsoku w:val="0"/>
        <w:overflowPunct w:val="0"/>
        <w:spacing w:line="276" w:lineRule="auto"/>
        <w:ind w:left="0"/>
        <w:jc w:val="both"/>
        <w:rPr>
          <w:b/>
        </w:rPr>
      </w:pPr>
      <w:r w:rsidRPr="00C223EC">
        <w:rPr>
          <w:b/>
        </w:rPr>
        <w:t>Physical Activity Monitor</w:t>
      </w:r>
    </w:p>
    <w:p w14:paraId="2A75544D" w14:textId="288921C5" w:rsidR="00F96F16" w:rsidRPr="00C223EC" w:rsidRDefault="003843F6" w:rsidP="00F96F16">
      <w:pPr>
        <w:pStyle w:val="BodyText"/>
        <w:kinsoku w:val="0"/>
        <w:overflowPunct w:val="0"/>
        <w:spacing w:line="276" w:lineRule="auto"/>
        <w:ind w:left="0"/>
        <w:jc w:val="both"/>
      </w:pPr>
      <w:bookmarkStart w:id="39" w:name="_Hlk51053076"/>
      <w:r>
        <w:t xml:space="preserve">At each of your Visits, </w:t>
      </w:r>
      <w:bookmarkEnd w:id="39"/>
      <w:r>
        <w:t>y</w:t>
      </w:r>
      <w:r w:rsidR="00F96F16" w:rsidRPr="00C223EC">
        <w:t xml:space="preserve">ou will be given a small electronic activity monitor to wear. This monitor is light, unobtrusive, and is worn on </w:t>
      </w:r>
      <w:r w:rsidR="000D3B02">
        <w:t xml:space="preserve">like a watch </w:t>
      </w:r>
      <w:r w:rsidR="00F96F16" w:rsidRPr="00C223EC">
        <w:t xml:space="preserve">on the left </w:t>
      </w:r>
      <w:r>
        <w:t>wrist</w:t>
      </w:r>
      <w:r w:rsidR="00F96F16" w:rsidRPr="00C223EC">
        <w:t xml:space="preserve">. You will be asked to wear the monitor all day, for a total of 7 days. </w:t>
      </w:r>
      <w:bookmarkStart w:id="40" w:name="_Hlk51053134"/>
      <w:r>
        <w:t xml:space="preserve">The monitor is waterproof, so you can wear it while showering or swimming. </w:t>
      </w:r>
      <w:bookmarkEnd w:id="40"/>
      <w:r w:rsidR="00F96F16" w:rsidRPr="00C223EC">
        <w:t xml:space="preserve">The monitor will allow us to measure your level of activity during this period. You will be provided with a pre-paid postage envelope to return the monitor at the end of the </w:t>
      </w:r>
      <w:proofErr w:type="gramStart"/>
      <w:r w:rsidR="00F96F16" w:rsidRPr="00C223EC">
        <w:t>7 day</w:t>
      </w:r>
      <w:proofErr w:type="gramEnd"/>
      <w:r w:rsidR="00F96F16" w:rsidRPr="00C223EC">
        <w:t xml:space="preserve"> period.</w:t>
      </w:r>
    </w:p>
    <w:p w14:paraId="722FC784" w14:textId="77777777" w:rsidR="00F96F16" w:rsidRPr="00C223EC" w:rsidRDefault="00F96F16" w:rsidP="00F96F16">
      <w:pPr>
        <w:pStyle w:val="BodyText"/>
        <w:kinsoku w:val="0"/>
        <w:overflowPunct w:val="0"/>
        <w:spacing w:line="276" w:lineRule="auto"/>
        <w:ind w:left="0"/>
        <w:jc w:val="both"/>
      </w:pPr>
    </w:p>
    <w:p w14:paraId="2E05FFFA" w14:textId="77777777" w:rsidR="00F96F16" w:rsidRPr="00C223EC" w:rsidRDefault="00F96F16" w:rsidP="00F96F16">
      <w:pPr>
        <w:pStyle w:val="BodyText"/>
        <w:kinsoku w:val="0"/>
        <w:overflowPunct w:val="0"/>
        <w:spacing w:line="276" w:lineRule="auto"/>
        <w:ind w:left="0"/>
        <w:jc w:val="both"/>
      </w:pPr>
      <w:r w:rsidRPr="00C223EC">
        <w:t>In addition to the electric monitoring device, you will be provided with an activity diary to fill in daily.</w:t>
      </w:r>
    </w:p>
    <w:p w14:paraId="3739D863" w14:textId="77777777" w:rsidR="00F96F16" w:rsidRPr="00C223EC" w:rsidRDefault="00F96F16" w:rsidP="00F96F16">
      <w:pPr>
        <w:pStyle w:val="BodyText"/>
        <w:kinsoku w:val="0"/>
        <w:overflowPunct w:val="0"/>
        <w:spacing w:line="276" w:lineRule="auto"/>
        <w:ind w:left="0"/>
        <w:jc w:val="both"/>
      </w:pPr>
    </w:p>
    <w:p w14:paraId="412F1B24" w14:textId="77777777" w:rsidR="00F96F16" w:rsidRPr="00C223EC" w:rsidRDefault="00F96F16" w:rsidP="00F96F16">
      <w:pPr>
        <w:pStyle w:val="BodyText"/>
        <w:kinsoku w:val="0"/>
        <w:overflowPunct w:val="0"/>
        <w:spacing w:line="276" w:lineRule="auto"/>
        <w:ind w:left="0"/>
        <w:jc w:val="both"/>
        <w:rPr>
          <w:b/>
        </w:rPr>
      </w:pPr>
      <w:r w:rsidRPr="00C223EC">
        <w:rPr>
          <w:b/>
        </w:rPr>
        <w:t>Sleep Assessment</w:t>
      </w:r>
    </w:p>
    <w:p w14:paraId="4731115D" w14:textId="2A8DF621" w:rsidR="00F96F16" w:rsidRDefault="00F96F16" w:rsidP="00F96F16">
      <w:pPr>
        <w:pStyle w:val="BodyText"/>
        <w:kinsoku w:val="0"/>
        <w:overflowPunct w:val="0"/>
        <w:spacing w:line="276" w:lineRule="auto"/>
        <w:ind w:left="0"/>
        <w:jc w:val="both"/>
      </w:pPr>
      <w:r w:rsidRPr="00C223EC">
        <w:t xml:space="preserve">You will be given a 7-day day Sleep Diary and sleep questionnaire to fill in during the same periods of Physical Activity monitor use (as above). The Physical Activity monitor also tracks your sleep activity levels, and the daily Sleep Diary will assess how you rate the quality of your sleep while you wear the monitor.  The sleep questionnaire is a 10-question survey of your sleep over the previous month, and is expected to take approximately 10-20 minutes to fill in. Both the Sleep Diary and sleep questionnaire have been widely used in the research </w:t>
      </w:r>
      <w:r w:rsidRPr="00C223EC">
        <w:lastRenderedPageBreak/>
        <w:t>community. You will be provided a reply-paid post envelope to return the Sleep Diary and sleep questionnaire with your Physical Activity monitor.</w:t>
      </w:r>
    </w:p>
    <w:p w14:paraId="05E3E4B1" w14:textId="77777777" w:rsidR="00D81AC6" w:rsidRDefault="00D81AC6" w:rsidP="00F96F16">
      <w:pPr>
        <w:pStyle w:val="BodyText"/>
        <w:kinsoku w:val="0"/>
        <w:overflowPunct w:val="0"/>
        <w:spacing w:line="276" w:lineRule="auto"/>
        <w:ind w:left="0"/>
        <w:jc w:val="both"/>
        <w:rPr>
          <w:b/>
          <w:bCs/>
        </w:rPr>
      </w:pPr>
      <w:bookmarkStart w:id="41" w:name="_Hlk26967517"/>
    </w:p>
    <w:p w14:paraId="23B0C698" w14:textId="65A1A92C" w:rsidR="00721F3A" w:rsidRDefault="00721F3A" w:rsidP="00F96F16">
      <w:pPr>
        <w:pStyle w:val="BodyText"/>
        <w:kinsoku w:val="0"/>
        <w:overflowPunct w:val="0"/>
        <w:spacing w:line="276" w:lineRule="auto"/>
        <w:ind w:left="0"/>
        <w:jc w:val="both"/>
        <w:rPr>
          <w:b/>
          <w:bCs/>
        </w:rPr>
      </w:pPr>
      <w:r w:rsidRPr="008D4F07">
        <w:rPr>
          <w:b/>
          <w:bCs/>
        </w:rPr>
        <w:t>Dietary Intake Application</w:t>
      </w:r>
    </w:p>
    <w:p w14:paraId="114403D6" w14:textId="42B698A6" w:rsidR="00721F3A" w:rsidRPr="00721F3A" w:rsidRDefault="00721F3A" w:rsidP="00F96F16">
      <w:pPr>
        <w:pStyle w:val="BodyText"/>
        <w:kinsoku w:val="0"/>
        <w:overflowPunct w:val="0"/>
        <w:spacing w:line="276" w:lineRule="auto"/>
        <w:ind w:left="0"/>
        <w:jc w:val="both"/>
      </w:pPr>
      <w:r>
        <w:t>You will be shown how to download a dietary intake app onto your smart phone</w:t>
      </w:r>
      <w:r w:rsidR="007B1A9A">
        <w:t xml:space="preserve"> at Visit 1, and asked to complete a 3-day food diary in the week following each of your study visits. When you have completed the food diary, you will “share” your results via the app with our study nutritionist.</w:t>
      </w:r>
    </w:p>
    <w:bookmarkEnd w:id="41"/>
    <w:p w14:paraId="12EEC041" w14:textId="77777777" w:rsidR="00C05AFB" w:rsidRPr="00C223EC" w:rsidRDefault="00C05AFB" w:rsidP="00F96F16">
      <w:pPr>
        <w:pStyle w:val="BodyText"/>
        <w:kinsoku w:val="0"/>
        <w:overflowPunct w:val="0"/>
        <w:spacing w:line="276" w:lineRule="auto"/>
        <w:ind w:left="0"/>
        <w:jc w:val="both"/>
      </w:pPr>
    </w:p>
    <w:p w14:paraId="3C9B005B" w14:textId="77777777" w:rsidR="00F96F16" w:rsidRPr="00C223EC" w:rsidRDefault="00F96F16" w:rsidP="00F96F16">
      <w:pPr>
        <w:pStyle w:val="BodyText"/>
        <w:numPr>
          <w:ilvl w:val="0"/>
          <w:numId w:val="2"/>
        </w:numPr>
        <w:kinsoku w:val="0"/>
        <w:overflowPunct w:val="0"/>
        <w:spacing w:line="276" w:lineRule="auto"/>
        <w:ind w:left="0" w:firstLine="0"/>
        <w:jc w:val="both"/>
        <w:rPr>
          <w:b/>
          <w:iCs/>
          <w:spacing w:val="-1"/>
        </w:rPr>
      </w:pPr>
      <w:r w:rsidRPr="00C223EC">
        <w:rPr>
          <w:b/>
          <w:iCs/>
          <w:spacing w:val="-1"/>
        </w:rPr>
        <w:t>Do I have to take part in this research project?</w:t>
      </w:r>
    </w:p>
    <w:p w14:paraId="21698285" w14:textId="77777777" w:rsidR="00F96F16" w:rsidRPr="00C223EC" w:rsidRDefault="00F96F16" w:rsidP="00F96F16">
      <w:pPr>
        <w:pStyle w:val="BodyText"/>
        <w:kinsoku w:val="0"/>
        <w:overflowPunct w:val="0"/>
        <w:spacing w:line="276" w:lineRule="auto"/>
        <w:ind w:left="0"/>
        <w:jc w:val="both"/>
      </w:pPr>
      <w:r w:rsidRPr="00C223EC">
        <w:t>Participation in this research is voluntary. If you don’t wish to take part, you don’t have to. You will receive the best possible care whether you take part or not.</w:t>
      </w:r>
    </w:p>
    <w:p w14:paraId="67C0EB86" w14:textId="77777777" w:rsidR="00F96F16" w:rsidRPr="00C223EC" w:rsidRDefault="00F96F16" w:rsidP="00F96F16">
      <w:pPr>
        <w:pStyle w:val="BodyText"/>
        <w:kinsoku w:val="0"/>
        <w:overflowPunct w:val="0"/>
        <w:spacing w:line="276" w:lineRule="auto"/>
        <w:ind w:left="0"/>
        <w:jc w:val="both"/>
      </w:pPr>
    </w:p>
    <w:p w14:paraId="6F187142" w14:textId="77777777" w:rsidR="00F96F16" w:rsidRPr="00C223EC" w:rsidRDefault="00F96F16" w:rsidP="00F96F16">
      <w:pPr>
        <w:pStyle w:val="Heading2"/>
        <w:numPr>
          <w:ilvl w:val="0"/>
          <w:numId w:val="2"/>
        </w:numPr>
        <w:tabs>
          <w:tab w:val="left" w:pos="709"/>
          <w:tab w:val="left" w:pos="1854"/>
        </w:tabs>
        <w:kinsoku w:val="0"/>
        <w:overflowPunct w:val="0"/>
        <w:spacing w:line="276" w:lineRule="auto"/>
        <w:ind w:left="0" w:firstLine="0"/>
        <w:jc w:val="both"/>
        <w:rPr>
          <w:b w:val="0"/>
          <w:bCs w:val="0"/>
        </w:rPr>
      </w:pPr>
      <w:r w:rsidRPr="00C223EC">
        <w:rPr>
          <w:spacing w:val="-1"/>
        </w:rPr>
        <w:t>What</w:t>
      </w:r>
      <w:r w:rsidRPr="00C223EC">
        <w:rPr>
          <w:spacing w:val="-8"/>
        </w:rPr>
        <w:t xml:space="preserve"> </w:t>
      </w:r>
      <w:r w:rsidRPr="00C223EC">
        <w:t>are</w:t>
      </w:r>
      <w:r w:rsidRPr="00C223EC">
        <w:rPr>
          <w:spacing w:val="-10"/>
        </w:rPr>
        <w:t xml:space="preserve"> </w:t>
      </w:r>
      <w:r w:rsidRPr="00C223EC">
        <w:t>the</w:t>
      </w:r>
      <w:r w:rsidRPr="00C223EC">
        <w:rPr>
          <w:spacing w:val="-8"/>
        </w:rPr>
        <w:t xml:space="preserve"> </w:t>
      </w:r>
      <w:r w:rsidRPr="00C223EC">
        <w:rPr>
          <w:spacing w:val="-1"/>
        </w:rPr>
        <w:t>possible</w:t>
      </w:r>
      <w:r w:rsidRPr="00C223EC">
        <w:rPr>
          <w:spacing w:val="-8"/>
        </w:rPr>
        <w:t xml:space="preserve"> </w:t>
      </w:r>
      <w:r w:rsidRPr="00C223EC">
        <w:rPr>
          <w:spacing w:val="-1"/>
        </w:rPr>
        <w:t>benefits of taking part?</w:t>
      </w:r>
    </w:p>
    <w:p w14:paraId="4D73D02E" w14:textId="5DFB562D" w:rsidR="00EB47E1" w:rsidRPr="00EB47E1" w:rsidRDefault="00F96F16" w:rsidP="001E6E06">
      <w:pPr>
        <w:jc w:val="both"/>
        <w:rPr>
          <w:lang w:val="en-US"/>
        </w:rPr>
      </w:pPr>
      <w:r w:rsidRPr="00C223EC">
        <w:rPr>
          <w:rFonts w:ascii="Verdana" w:hAnsi="Verdana"/>
          <w:sz w:val="20"/>
          <w:szCs w:val="20"/>
        </w:rPr>
        <w:t>We cannot guarantee or promise that you will receive any direct benefits from this research study. However, your assistance will provide valuable information in increasing the medical knowledge and understanding of post-stroke management and protection against dementia.</w:t>
      </w:r>
    </w:p>
    <w:p w14:paraId="6F065FB5" w14:textId="77777777" w:rsidR="00F96F16" w:rsidRPr="00C223EC" w:rsidRDefault="00F96F16" w:rsidP="00F96F16">
      <w:pPr>
        <w:pStyle w:val="Heading2"/>
        <w:numPr>
          <w:ilvl w:val="0"/>
          <w:numId w:val="2"/>
        </w:numPr>
        <w:tabs>
          <w:tab w:val="left" w:pos="709"/>
        </w:tabs>
        <w:kinsoku w:val="0"/>
        <w:overflowPunct w:val="0"/>
        <w:spacing w:line="276" w:lineRule="auto"/>
        <w:ind w:left="0" w:firstLine="0"/>
        <w:jc w:val="both"/>
        <w:rPr>
          <w:b w:val="0"/>
          <w:bCs w:val="0"/>
        </w:rPr>
      </w:pPr>
      <w:r w:rsidRPr="00C223EC">
        <w:rPr>
          <w:spacing w:val="-1"/>
        </w:rPr>
        <w:t>What</w:t>
      </w:r>
      <w:r w:rsidRPr="00C223EC">
        <w:rPr>
          <w:spacing w:val="-7"/>
        </w:rPr>
        <w:t xml:space="preserve"> </w:t>
      </w:r>
      <w:r w:rsidRPr="00C223EC">
        <w:t>are</w:t>
      </w:r>
      <w:r w:rsidRPr="00C223EC">
        <w:rPr>
          <w:spacing w:val="-9"/>
        </w:rPr>
        <w:t xml:space="preserve"> </w:t>
      </w:r>
      <w:r w:rsidRPr="00C223EC">
        <w:t>the</w:t>
      </w:r>
      <w:r w:rsidRPr="00C223EC">
        <w:rPr>
          <w:spacing w:val="-7"/>
        </w:rPr>
        <w:t xml:space="preserve"> </w:t>
      </w:r>
      <w:r w:rsidRPr="00C223EC">
        <w:rPr>
          <w:spacing w:val="-1"/>
        </w:rPr>
        <w:t>possible</w:t>
      </w:r>
      <w:r w:rsidRPr="00C223EC">
        <w:rPr>
          <w:spacing w:val="-8"/>
        </w:rPr>
        <w:t xml:space="preserve"> </w:t>
      </w:r>
      <w:r w:rsidRPr="00C223EC">
        <w:rPr>
          <w:spacing w:val="-1"/>
        </w:rPr>
        <w:t>risks and disadvantages of taking part?</w:t>
      </w:r>
    </w:p>
    <w:p w14:paraId="62928B47" w14:textId="77777777" w:rsidR="00F96F16" w:rsidRPr="00C223EC" w:rsidRDefault="00F96F16" w:rsidP="00F96F16">
      <w:pPr>
        <w:pStyle w:val="BodyText"/>
        <w:kinsoku w:val="0"/>
        <w:overflowPunct w:val="0"/>
        <w:spacing w:line="276" w:lineRule="auto"/>
        <w:ind w:left="0"/>
        <w:jc w:val="both"/>
        <w:rPr>
          <w:i/>
        </w:rPr>
      </w:pPr>
      <w:r w:rsidRPr="00C223EC">
        <w:rPr>
          <w:bCs/>
          <w:i/>
        </w:rPr>
        <w:t>Possible</w:t>
      </w:r>
      <w:r w:rsidRPr="00C223EC">
        <w:rPr>
          <w:bCs/>
          <w:i/>
          <w:spacing w:val="-8"/>
        </w:rPr>
        <w:t xml:space="preserve"> </w:t>
      </w:r>
      <w:r w:rsidRPr="00C223EC">
        <w:rPr>
          <w:bCs/>
          <w:i/>
          <w:spacing w:val="-1"/>
        </w:rPr>
        <w:t>risks,</w:t>
      </w:r>
      <w:r w:rsidRPr="00C223EC">
        <w:rPr>
          <w:bCs/>
          <w:i/>
          <w:spacing w:val="-8"/>
        </w:rPr>
        <w:t xml:space="preserve"> </w:t>
      </w:r>
      <w:r w:rsidRPr="00C223EC">
        <w:rPr>
          <w:bCs/>
          <w:i/>
          <w:spacing w:val="-1"/>
        </w:rPr>
        <w:t>side</w:t>
      </w:r>
      <w:r w:rsidRPr="00C223EC">
        <w:rPr>
          <w:bCs/>
          <w:i/>
          <w:spacing w:val="-7"/>
        </w:rPr>
        <w:t xml:space="preserve"> </w:t>
      </w:r>
      <w:r w:rsidRPr="00C223EC">
        <w:rPr>
          <w:bCs/>
          <w:i/>
          <w:spacing w:val="-1"/>
        </w:rPr>
        <w:t>effects</w:t>
      </w:r>
      <w:r w:rsidRPr="00C223EC">
        <w:rPr>
          <w:bCs/>
          <w:i/>
          <w:spacing w:val="-7"/>
        </w:rPr>
        <w:t xml:space="preserve"> </w:t>
      </w:r>
      <w:r w:rsidRPr="00C223EC">
        <w:rPr>
          <w:bCs/>
          <w:i/>
        </w:rPr>
        <w:t>and</w:t>
      </w:r>
      <w:r w:rsidRPr="00C223EC">
        <w:rPr>
          <w:bCs/>
          <w:i/>
          <w:spacing w:val="-7"/>
        </w:rPr>
        <w:t xml:space="preserve"> </w:t>
      </w:r>
      <w:r w:rsidRPr="00C223EC">
        <w:rPr>
          <w:bCs/>
          <w:i/>
          <w:spacing w:val="-1"/>
        </w:rPr>
        <w:t>discomforts</w:t>
      </w:r>
      <w:r w:rsidRPr="00C223EC">
        <w:rPr>
          <w:bCs/>
          <w:i/>
          <w:spacing w:val="-8"/>
        </w:rPr>
        <w:t xml:space="preserve"> </w:t>
      </w:r>
      <w:r w:rsidRPr="00C223EC">
        <w:rPr>
          <w:bCs/>
          <w:i/>
        </w:rPr>
        <w:t>from</w:t>
      </w:r>
      <w:r w:rsidRPr="00C223EC">
        <w:rPr>
          <w:bCs/>
          <w:i/>
          <w:spacing w:val="-8"/>
        </w:rPr>
        <w:t xml:space="preserve"> </w:t>
      </w:r>
      <w:r w:rsidRPr="00C223EC">
        <w:rPr>
          <w:bCs/>
          <w:i/>
        </w:rPr>
        <w:t>the</w:t>
      </w:r>
      <w:r w:rsidRPr="00C223EC">
        <w:rPr>
          <w:bCs/>
          <w:i/>
          <w:spacing w:val="-9"/>
        </w:rPr>
        <w:t xml:space="preserve"> </w:t>
      </w:r>
      <w:r w:rsidRPr="00C223EC">
        <w:rPr>
          <w:bCs/>
          <w:i/>
        </w:rPr>
        <w:t>MRI</w:t>
      </w:r>
      <w:r w:rsidRPr="00C223EC">
        <w:rPr>
          <w:bCs/>
          <w:i/>
          <w:spacing w:val="-8"/>
        </w:rPr>
        <w:t xml:space="preserve"> </w:t>
      </w:r>
      <w:r w:rsidRPr="00C223EC">
        <w:rPr>
          <w:bCs/>
          <w:i/>
        </w:rPr>
        <w:t>include:</w:t>
      </w:r>
    </w:p>
    <w:p w14:paraId="2AF60B9F" w14:textId="77777777" w:rsidR="00F96F16" w:rsidRPr="00C223EC" w:rsidRDefault="00F96F16" w:rsidP="00F96F16">
      <w:pPr>
        <w:pStyle w:val="BodyText"/>
        <w:numPr>
          <w:ilvl w:val="0"/>
          <w:numId w:val="14"/>
        </w:numPr>
        <w:tabs>
          <w:tab w:val="left" w:pos="426"/>
          <w:tab w:val="left" w:pos="1491"/>
        </w:tabs>
        <w:kinsoku w:val="0"/>
        <w:overflowPunct w:val="0"/>
        <w:spacing w:line="276" w:lineRule="auto"/>
        <w:ind w:left="0" w:firstLine="0"/>
        <w:jc w:val="both"/>
      </w:pPr>
      <w:r w:rsidRPr="00C223EC">
        <w:rPr>
          <w:iCs/>
        </w:rPr>
        <w:t>Claustrophobia</w:t>
      </w:r>
      <w:r w:rsidRPr="00C223EC">
        <w:rPr>
          <w:iCs/>
          <w:spacing w:val="-6"/>
        </w:rPr>
        <w:t xml:space="preserve"> </w:t>
      </w:r>
      <w:r w:rsidRPr="00C223EC">
        <w:rPr>
          <w:iCs/>
        </w:rPr>
        <w:t>or</w:t>
      </w:r>
      <w:r w:rsidRPr="00C223EC">
        <w:rPr>
          <w:iCs/>
          <w:spacing w:val="-6"/>
        </w:rPr>
        <w:t xml:space="preserve"> </w:t>
      </w:r>
      <w:r w:rsidRPr="00C223EC">
        <w:rPr>
          <w:iCs/>
        </w:rPr>
        <w:t>anxiety</w:t>
      </w:r>
      <w:r w:rsidRPr="00C223EC">
        <w:rPr>
          <w:iCs/>
          <w:spacing w:val="-6"/>
        </w:rPr>
        <w:t xml:space="preserve"> </w:t>
      </w:r>
      <w:r w:rsidRPr="00C223EC">
        <w:rPr>
          <w:iCs/>
          <w:spacing w:val="-1"/>
        </w:rPr>
        <w:t>from</w:t>
      </w:r>
      <w:r w:rsidRPr="00C223EC">
        <w:rPr>
          <w:iCs/>
          <w:spacing w:val="-6"/>
        </w:rPr>
        <w:t xml:space="preserve"> </w:t>
      </w:r>
      <w:r w:rsidRPr="00C223EC">
        <w:rPr>
          <w:iCs/>
        </w:rPr>
        <w:t>the</w:t>
      </w:r>
      <w:r w:rsidRPr="00C223EC">
        <w:rPr>
          <w:iCs/>
          <w:spacing w:val="-5"/>
        </w:rPr>
        <w:t xml:space="preserve"> </w:t>
      </w:r>
      <w:r w:rsidRPr="00C223EC">
        <w:rPr>
          <w:iCs/>
          <w:spacing w:val="-1"/>
        </w:rPr>
        <w:t>small</w:t>
      </w:r>
      <w:r w:rsidRPr="00C223EC">
        <w:rPr>
          <w:iCs/>
          <w:spacing w:val="-5"/>
        </w:rPr>
        <w:t xml:space="preserve"> </w:t>
      </w:r>
      <w:r w:rsidRPr="00C223EC">
        <w:rPr>
          <w:iCs/>
        </w:rPr>
        <w:t>space</w:t>
      </w:r>
      <w:r w:rsidRPr="00C223EC">
        <w:rPr>
          <w:iCs/>
          <w:spacing w:val="-5"/>
        </w:rPr>
        <w:t xml:space="preserve"> </w:t>
      </w:r>
      <w:r w:rsidRPr="00C223EC">
        <w:rPr>
          <w:iCs/>
          <w:spacing w:val="-1"/>
        </w:rPr>
        <w:t>you</w:t>
      </w:r>
      <w:r w:rsidRPr="00C223EC">
        <w:rPr>
          <w:iCs/>
          <w:spacing w:val="-5"/>
        </w:rPr>
        <w:t xml:space="preserve"> </w:t>
      </w:r>
      <w:r w:rsidRPr="00C223EC">
        <w:rPr>
          <w:iCs/>
          <w:spacing w:val="-1"/>
        </w:rPr>
        <w:t>will</w:t>
      </w:r>
      <w:r w:rsidRPr="00C223EC">
        <w:rPr>
          <w:iCs/>
          <w:spacing w:val="-5"/>
        </w:rPr>
        <w:t xml:space="preserve"> </w:t>
      </w:r>
      <w:r w:rsidRPr="00C223EC">
        <w:rPr>
          <w:iCs/>
          <w:spacing w:val="1"/>
        </w:rPr>
        <w:t>be</w:t>
      </w:r>
      <w:r w:rsidRPr="00C223EC">
        <w:rPr>
          <w:iCs/>
          <w:spacing w:val="-7"/>
        </w:rPr>
        <w:t xml:space="preserve"> </w:t>
      </w:r>
      <w:r w:rsidRPr="00C223EC">
        <w:rPr>
          <w:iCs/>
          <w:spacing w:val="-1"/>
        </w:rPr>
        <w:t>in</w:t>
      </w:r>
      <w:r w:rsidRPr="00C223EC">
        <w:rPr>
          <w:iCs/>
          <w:spacing w:val="-5"/>
        </w:rPr>
        <w:t xml:space="preserve"> </w:t>
      </w:r>
      <w:r w:rsidRPr="00C223EC">
        <w:rPr>
          <w:iCs/>
        </w:rPr>
        <w:t>for</w:t>
      </w:r>
      <w:r w:rsidRPr="00C223EC">
        <w:rPr>
          <w:iCs/>
          <w:spacing w:val="-6"/>
        </w:rPr>
        <w:t xml:space="preserve"> </w:t>
      </w:r>
      <w:r w:rsidRPr="00C223EC">
        <w:rPr>
          <w:iCs/>
          <w:spacing w:val="1"/>
        </w:rPr>
        <w:t>the</w:t>
      </w:r>
      <w:r w:rsidRPr="00C223EC">
        <w:rPr>
          <w:iCs/>
          <w:spacing w:val="-7"/>
        </w:rPr>
        <w:t xml:space="preserve"> </w:t>
      </w:r>
      <w:r w:rsidRPr="00C223EC">
        <w:rPr>
          <w:iCs/>
        </w:rPr>
        <w:t>MRI</w:t>
      </w:r>
      <w:r w:rsidRPr="00C223EC">
        <w:rPr>
          <w:iCs/>
          <w:spacing w:val="-6"/>
        </w:rPr>
        <w:t xml:space="preserve"> </w:t>
      </w:r>
      <w:r w:rsidRPr="00C223EC">
        <w:rPr>
          <w:iCs/>
          <w:spacing w:val="-1"/>
        </w:rPr>
        <w:t>scan.</w:t>
      </w:r>
    </w:p>
    <w:p w14:paraId="3C288AA9" w14:textId="77777777" w:rsidR="00F96F16" w:rsidRPr="00C223EC" w:rsidRDefault="00F96F16" w:rsidP="00F96F16">
      <w:pPr>
        <w:pStyle w:val="BodyText"/>
        <w:numPr>
          <w:ilvl w:val="0"/>
          <w:numId w:val="14"/>
        </w:numPr>
        <w:tabs>
          <w:tab w:val="left" w:pos="426"/>
          <w:tab w:val="left" w:pos="1491"/>
        </w:tabs>
        <w:kinsoku w:val="0"/>
        <w:overflowPunct w:val="0"/>
        <w:spacing w:line="276" w:lineRule="auto"/>
        <w:ind w:left="0" w:firstLine="0"/>
        <w:jc w:val="both"/>
      </w:pPr>
      <w:r w:rsidRPr="00C223EC">
        <w:rPr>
          <w:iCs/>
          <w:spacing w:val="-1"/>
        </w:rPr>
        <w:t>Discomfort</w:t>
      </w:r>
      <w:r w:rsidRPr="00C223EC">
        <w:rPr>
          <w:iCs/>
          <w:spacing w:val="-7"/>
        </w:rPr>
        <w:t xml:space="preserve"> </w:t>
      </w:r>
      <w:r w:rsidRPr="00C223EC">
        <w:rPr>
          <w:iCs/>
          <w:spacing w:val="-1"/>
        </w:rPr>
        <w:t>from</w:t>
      </w:r>
      <w:r w:rsidRPr="00C223EC">
        <w:rPr>
          <w:iCs/>
          <w:spacing w:val="-4"/>
        </w:rPr>
        <w:t xml:space="preserve"> </w:t>
      </w:r>
      <w:r w:rsidRPr="00C223EC">
        <w:rPr>
          <w:iCs/>
        </w:rPr>
        <w:t>the</w:t>
      </w:r>
      <w:r w:rsidRPr="00C223EC">
        <w:rPr>
          <w:iCs/>
          <w:spacing w:val="-8"/>
        </w:rPr>
        <w:t xml:space="preserve"> </w:t>
      </w:r>
      <w:r w:rsidRPr="00C223EC">
        <w:rPr>
          <w:iCs/>
        </w:rPr>
        <w:t>noise</w:t>
      </w:r>
      <w:r w:rsidRPr="00C223EC">
        <w:rPr>
          <w:iCs/>
          <w:spacing w:val="-7"/>
        </w:rPr>
        <w:t xml:space="preserve"> </w:t>
      </w:r>
      <w:r w:rsidRPr="00C223EC">
        <w:rPr>
          <w:iCs/>
          <w:spacing w:val="-1"/>
        </w:rPr>
        <w:t>of</w:t>
      </w:r>
      <w:r w:rsidRPr="00C223EC">
        <w:rPr>
          <w:iCs/>
          <w:spacing w:val="-5"/>
        </w:rPr>
        <w:t xml:space="preserve"> </w:t>
      </w:r>
      <w:r w:rsidRPr="00C223EC">
        <w:rPr>
          <w:iCs/>
        </w:rPr>
        <w:t>the</w:t>
      </w:r>
      <w:r w:rsidRPr="00C223EC">
        <w:rPr>
          <w:iCs/>
          <w:spacing w:val="-8"/>
        </w:rPr>
        <w:t xml:space="preserve"> </w:t>
      </w:r>
      <w:r w:rsidRPr="00C223EC">
        <w:rPr>
          <w:iCs/>
        </w:rPr>
        <w:t>MRI</w:t>
      </w:r>
      <w:r w:rsidRPr="00C223EC">
        <w:rPr>
          <w:iCs/>
          <w:spacing w:val="-5"/>
        </w:rPr>
        <w:t xml:space="preserve"> </w:t>
      </w:r>
      <w:r w:rsidRPr="00C223EC">
        <w:rPr>
          <w:iCs/>
        </w:rPr>
        <w:t>scanning</w:t>
      </w:r>
      <w:r w:rsidRPr="00C223EC">
        <w:rPr>
          <w:iCs/>
          <w:spacing w:val="-6"/>
        </w:rPr>
        <w:t xml:space="preserve"> </w:t>
      </w:r>
      <w:r w:rsidRPr="00C223EC">
        <w:rPr>
          <w:iCs/>
          <w:spacing w:val="-1"/>
        </w:rPr>
        <w:t>(loud</w:t>
      </w:r>
      <w:r w:rsidRPr="00C223EC">
        <w:rPr>
          <w:iCs/>
          <w:spacing w:val="-6"/>
        </w:rPr>
        <w:t xml:space="preserve"> </w:t>
      </w:r>
      <w:r w:rsidRPr="00C223EC">
        <w:rPr>
          <w:iCs/>
        </w:rPr>
        <w:t>banging</w:t>
      </w:r>
      <w:r w:rsidRPr="00C223EC">
        <w:rPr>
          <w:iCs/>
          <w:spacing w:val="-6"/>
        </w:rPr>
        <w:t xml:space="preserve"> </w:t>
      </w:r>
      <w:r w:rsidRPr="00C223EC">
        <w:rPr>
          <w:iCs/>
          <w:spacing w:val="-1"/>
        </w:rPr>
        <w:t>noise,</w:t>
      </w:r>
      <w:r w:rsidRPr="00C223EC">
        <w:rPr>
          <w:iCs/>
          <w:spacing w:val="-8"/>
        </w:rPr>
        <w:t xml:space="preserve"> </w:t>
      </w:r>
      <w:r w:rsidRPr="00C223EC">
        <w:rPr>
          <w:iCs/>
        </w:rPr>
        <w:t>like</w:t>
      </w:r>
      <w:r w:rsidRPr="00C223EC">
        <w:rPr>
          <w:iCs/>
          <w:spacing w:val="-8"/>
        </w:rPr>
        <w:t xml:space="preserve"> </w:t>
      </w:r>
      <w:r w:rsidRPr="00C223EC">
        <w:rPr>
          <w:iCs/>
        </w:rPr>
        <w:t>a</w:t>
      </w:r>
      <w:r w:rsidRPr="00C223EC">
        <w:rPr>
          <w:iCs/>
          <w:spacing w:val="-8"/>
        </w:rPr>
        <w:t xml:space="preserve"> </w:t>
      </w:r>
      <w:r w:rsidRPr="00C223EC">
        <w:rPr>
          <w:iCs/>
        </w:rPr>
        <w:t>jackhammer).</w:t>
      </w:r>
    </w:p>
    <w:p w14:paraId="7A5C3C33" w14:textId="77777777" w:rsidR="00F96F16" w:rsidRPr="00C223EC" w:rsidRDefault="00F96F16" w:rsidP="00F96F16">
      <w:pPr>
        <w:pStyle w:val="BodyText"/>
        <w:tabs>
          <w:tab w:val="left" w:pos="426"/>
          <w:tab w:val="left" w:pos="1491"/>
        </w:tabs>
        <w:kinsoku w:val="0"/>
        <w:overflowPunct w:val="0"/>
        <w:spacing w:line="276" w:lineRule="auto"/>
        <w:ind w:left="0"/>
        <w:jc w:val="both"/>
        <w:rPr>
          <w:rFonts w:cs="Times New Roman"/>
          <w:i/>
          <w:lang w:val="en-AU"/>
        </w:rPr>
      </w:pPr>
    </w:p>
    <w:p w14:paraId="3F7E6351" w14:textId="77777777" w:rsidR="00F96F16" w:rsidRPr="00C223EC" w:rsidRDefault="00F96F16" w:rsidP="00F96F16">
      <w:pPr>
        <w:pStyle w:val="AppbodyDHS"/>
        <w:spacing w:after="0" w:line="276" w:lineRule="auto"/>
        <w:jc w:val="both"/>
        <w:rPr>
          <w:rFonts w:ascii="Verdana" w:hAnsi="Verdana"/>
          <w:sz w:val="20"/>
        </w:rPr>
      </w:pPr>
      <w:r w:rsidRPr="00C223EC">
        <w:rPr>
          <w:rFonts w:ascii="Verdana" w:hAnsi="Verdana"/>
          <w:i/>
          <w:sz w:val="20"/>
        </w:rPr>
        <w:t>Possible risks related to blood taking:</w:t>
      </w:r>
      <w:r w:rsidRPr="00C223EC">
        <w:rPr>
          <w:rFonts w:ascii="Verdana" w:hAnsi="Verdana"/>
          <w:sz w:val="20"/>
        </w:rPr>
        <w:t xml:space="preserve"> There are a few minor risks related to blood taking.  It’s very rare but a person can sometimes feel faint and nausea at the time of blood collection. The blood will be taken from your arm and there is a small risk of bruising at the blood site. Only trained staff will take blood. Sterile and disposable equipment will be used and routine procedures that minimises risk from infections and injury will be followed. </w:t>
      </w:r>
    </w:p>
    <w:p w14:paraId="6EB4FEC1" w14:textId="77777777" w:rsidR="00F96F16" w:rsidRPr="00C223EC" w:rsidRDefault="00F96F16" w:rsidP="00F96F16">
      <w:pPr>
        <w:pStyle w:val="AppbodyDHS"/>
        <w:spacing w:after="0" w:line="276" w:lineRule="auto"/>
        <w:jc w:val="both"/>
        <w:rPr>
          <w:rFonts w:ascii="Verdana" w:hAnsi="Verdana"/>
          <w:sz w:val="20"/>
        </w:rPr>
      </w:pPr>
    </w:p>
    <w:p w14:paraId="309E1445" w14:textId="0DE89C26" w:rsidR="00F96F16" w:rsidRPr="00C223EC" w:rsidRDefault="00F96F16" w:rsidP="00F96F16">
      <w:pPr>
        <w:pStyle w:val="AppbodyDHS"/>
        <w:spacing w:after="0" w:line="276" w:lineRule="auto"/>
        <w:jc w:val="both"/>
        <w:rPr>
          <w:rFonts w:ascii="Verdana" w:hAnsi="Verdana"/>
          <w:sz w:val="20"/>
        </w:rPr>
      </w:pPr>
      <w:r w:rsidRPr="00C223EC">
        <w:rPr>
          <w:rFonts w:ascii="Verdana" w:hAnsi="Verdana"/>
          <w:i/>
          <w:sz w:val="20"/>
        </w:rPr>
        <w:t>Possible risks related to exercise:</w:t>
      </w:r>
      <w:r w:rsidRPr="00C223EC">
        <w:rPr>
          <w:rFonts w:ascii="Verdana" w:hAnsi="Verdana"/>
          <w:sz w:val="20"/>
        </w:rPr>
        <w:t xml:space="preserve"> There are few risks based on the exercise programmes in this study. The questions we ask you during the screening process will help identify your safety to undertake the exercise programmes. Furthermore, before participating you will need to be medically cleared by a consulting physician. All activity programmes and exercise sessions will be devised and delivered in accordance with international sporting guidelines. It is not expected that you will be exercising at an intensity that i</w:t>
      </w:r>
      <w:r w:rsidR="00FB6B98">
        <w:rPr>
          <w:rFonts w:ascii="Verdana" w:hAnsi="Verdana"/>
          <w:sz w:val="20"/>
        </w:rPr>
        <w:t>s</w:t>
      </w:r>
      <w:r w:rsidRPr="00C223EC">
        <w:rPr>
          <w:rFonts w:ascii="Verdana" w:hAnsi="Verdana"/>
          <w:sz w:val="20"/>
        </w:rPr>
        <w:t xml:space="preserve"> likely to induce a major adverse event. Your exercise sessions will be supervised </w:t>
      </w:r>
      <w:bookmarkStart w:id="42" w:name="_Hlk51053186"/>
      <w:r w:rsidR="003843F6">
        <w:rPr>
          <w:rFonts w:ascii="Verdana" w:hAnsi="Verdana"/>
          <w:sz w:val="20"/>
        </w:rPr>
        <w:t xml:space="preserve">via videoconferencing technology </w:t>
      </w:r>
      <w:r w:rsidR="003843F6" w:rsidRPr="00C223EC">
        <w:rPr>
          <w:rFonts w:ascii="Verdana" w:hAnsi="Verdana"/>
          <w:sz w:val="20"/>
        </w:rPr>
        <w:t xml:space="preserve">at </w:t>
      </w:r>
      <w:bookmarkEnd w:id="42"/>
      <w:r w:rsidRPr="00C223EC">
        <w:rPr>
          <w:rFonts w:ascii="Verdana" w:hAnsi="Verdana"/>
          <w:sz w:val="20"/>
        </w:rPr>
        <w:t xml:space="preserve">all times by a trained exercise professional with basic life support skills. </w:t>
      </w:r>
      <w:bookmarkStart w:id="43" w:name="_Hlk51053214"/>
      <w:r w:rsidR="003843F6">
        <w:rPr>
          <w:rFonts w:ascii="Verdana" w:hAnsi="Verdana"/>
          <w:sz w:val="20"/>
        </w:rPr>
        <w:t xml:space="preserve">In an emergency, we would contact either the friend or family member you nominated as an emergency contact, or emergency service, as appropriate. </w:t>
      </w:r>
      <w:bookmarkEnd w:id="43"/>
      <w:r w:rsidRPr="00C223EC">
        <w:rPr>
          <w:rFonts w:ascii="Verdana" w:hAnsi="Verdana"/>
          <w:sz w:val="20"/>
        </w:rPr>
        <w:t>Any adverse events will be recorded and followed-up.</w:t>
      </w:r>
    </w:p>
    <w:p w14:paraId="3B7C731C" w14:textId="77777777" w:rsidR="00F96F16" w:rsidRPr="00C223EC" w:rsidRDefault="00F96F16" w:rsidP="00F96F16">
      <w:pPr>
        <w:pStyle w:val="BodyText"/>
        <w:kinsoku w:val="0"/>
        <w:overflowPunct w:val="0"/>
        <w:spacing w:before="1" w:line="276" w:lineRule="auto"/>
        <w:ind w:left="0"/>
        <w:jc w:val="both"/>
      </w:pPr>
    </w:p>
    <w:p w14:paraId="3058BD0F" w14:textId="6E1675A6" w:rsidR="00F96F16" w:rsidRPr="00C223EC" w:rsidRDefault="00F96F16" w:rsidP="00F96F16">
      <w:pPr>
        <w:pStyle w:val="BodyText"/>
        <w:numPr>
          <w:ilvl w:val="0"/>
          <w:numId w:val="2"/>
        </w:numPr>
        <w:kinsoku w:val="0"/>
        <w:overflowPunct w:val="0"/>
        <w:spacing w:line="276" w:lineRule="auto"/>
        <w:ind w:left="0" w:firstLine="0"/>
        <w:jc w:val="both"/>
        <w:rPr>
          <w:b/>
          <w:iCs/>
          <w:spacing w:val="-1"/>
        </w:rPr>
      </w:pPr>
      <w:r w:rsidRPr="00C223EC">
        <w:rPr>
          <w:b/>
          <w:iCs/>
          <w:spacing w:val="-1"/>
        </w:rPr>
        <w:t>What will happen if my MRI brain scan shows unanticipated abnormalities?</w:t>
      </w:r>
    </w:p>
    <w:p w14:paraId="5759B1A7" w14:textId="4106DB10" w:rsidR="00F96F16" w:rsidRPr="00C223EC" w:rsidRDefault="00F96F16" w:rsidP="00F96F16">
      <w:pPr>
        <w:pStyle w:val="BodyText"/>
        <w:kinsoku w:val="0"/>
        <w:overflowPunct w:val="0"/>
        <w:spacing w:line="276" w:lineRule="auto"/>
        <w:ind w:left="0"/>
        <w:jc w:val="both"/>
      </w:pPr>
      <w:r w:rsidRPr="00C223EC">
        <w:t>You will be provided with the results of your MRI Brain scan. If the MRI Brain scan detects an abnormality that is not already known and requires further investigation, you will be contacted and through your GP be referred to an appropriate member of a clinical team who are not a part of this project.</w:t>
      </w:r>
    </w:p>
    <w:p w14:paraId="27013F44" w14:textId="77777777" w:rsidR="00F96F16" w:rsidRPr="00C223EC" w:rsidRDefault="00F96F16" w:rsidP="00F96F16">
      <w:pPr>
        <w:pStyle w:val="BodyText"/>
        <w:kinsoku w:val="0"/>
        <w:overflowPunct w:val="0"/>
        <w:spacing w:before="1" w:line="276" w:lineRule="auto"/>
        <w:ind w:left="0"/>
        <w:jc w:val="both"/>
      </w:pPr>
    </w:p>
    <w:p w14:paraId="75E4E73F" w14:textId="77777777" w:rsidR="00F96F16" w:rsidRPr="00C223EC" w:rsidRDefault="00F96F16" w:rsidP="00F96F16">
      <w:pPr>
        <w:pStyle w:val="Heading2"/>
        <w:numPr>
          <w:ilvl w:val="0"/>
          <w:numId w:val="2"/>
        </w:numPr>
        <w:kinsoku w:val="0"/>
        <w:overflowPunct w:val="0"/>
        <w:spacing w:line="276" w:lineRule="auto"/>
        <w:ind w:left="0" w:firstLine="0"/>
        <w:rPr>
          <w:b w:val="0"/>
          <w:bCs w:val="0"/>
        </w:rPr>
      </w:pPr>
      <w:r w:rsidRPr="00C223EC">
        <w:rPr>
          <w:spacing w:val="-1"/>
        </w:rPr>
        <w:t>What</w:t>
      </w:r>
      <w:r w:rsidRPr="00C223EC">
        <w:rPr>
          <w:spacing w:val="-6"/>
        </w:rPr>
        <w:t xml:space="preserve"> </w:t>
      </w:r>
      <w:r w:rsidRPr="00C223EC">
        <w:t>will</w:t>
      </w:r>
      <w:r w:rsidRPr="00C223EC">
        <w:rPr>
          <w:spacing w:val="-9"/>
        </w:rPr>
        <w:t xml:space="preserve"> </w:t>
      </w:r>
      <w:r w:rsidRPr="00C223EC">
        <w:t>happen</w:t>
      </w:r>
      <w:r w:rsidRPr="00C223EC">
        <w:rPr>
          <w:spacing w:val="-7"/>
        </w:rPr>
        <w:t xml:space="preserve"> </w:t>
      </w:r>
      <w:r w:rsidRPr="00C223EC">
        <w:t>to</w:t>
      </w:r>
      <w:r w:rsidRPr="00C223EC">
        <w:rPr>
          <w:spacing w:val="-3"/>
        </w:rPr>
        <w:t xml:space="preserve"> </w:t>
      </w:r>
      <w:r w:rsidRPr="00C223EC">
        <w:rPr>
          <w:spacing w:val="-1"/>
        </w:rPr>
        <w:t>my</w:t>
      </w:r>
      <w:r w:rsidRPr="00C223EC">
        <w:rPr>
          <w:spacing w:val="-8"/>
        </w:rPr>
        <w:t xml:space="preserve"> blood </w:t>
      </w:r>
      <w:r w:rsidRPr="00C223EC">
        <w:rPr>
          <w:spacing w:val="-1"/>
        </w:rPr>
        <w:t>samples?</w:t>
      </w:r>
    </w:p>
    <w:p w14:paraId="69884A07" w14:textId="6AB4ED66" w:rsidR="00F96F16" w:rsidRPr="00C223EC" w:rsidRDefault="00F96F16" w:rsidP="00F96F16">
      <w:pPr>
        <w:pStyle w:val="BodyText"/>
        <w:kinsoku w:val="0"/>
        <w:overflowPunct w:val="0"/>
        <w:spacing w:line="276" w:lineRule="auto"/>
        <w:ind w:left="0"/>
        <w:jc w:val="both"/>
      </w:pPr>
      <w:r w:rsidRPr="00C223EC">
        <w:rPr>
          <w:spacing w:val="-1"/>
        </w:rPr>
        <w:lastRenderedPageBreak/>
        <w:t xml:space="preserve">If you consent for blood samples to be collected, some of your blood will be used </w:t>
      </w:r>
      <w:r w:rsidRPr="00C223EC">
        <w:t>to</w:t>
      </w:r>
      <w:r w:rsidRPr="00C223EC">
        <w:rPr>
          <w:spacing w:val="-6"/>
        </w:rPr>
        <w:t xml:space="preserve"> </w:t>
      </w:r>
      <w:r w:rsidRPr="00C223EC">
        <w:t>check</w:t>
      </w:r>
      <w:r w:rsidRPr="00C223EC">
        <w:rPr>
          <w:spacing w:val="-7"/>
        </w:rPr>
        <w:t xml:space="preserve"> </w:t>
      </w:r>
      <w:r w:rsidRPr="00C223EC">
        <w:t>for</w:t>
      </w:r>
      <w:r w:rsidRPr="00C223EC">
        <w:rPr>
          <w:spacing w:val="-5"/>
        </w:rPr>
        <w:t xml:space="preserve"> a gene called ‘apolipoprotein E’ or ‘</w:t>
      </w:r>
      <w:r w:rsidRPr="00C223EC">
        <w:t>APOE’ for short</w:t>
      </w:r>
      <w:r w:rsidR="00DD428E">
        <w:t>, and to check for blood proteins of interest</w:t>
      </w:r>
      <w:r w:rsidRPr="00C223EC">
        <w:t>. The APOE gene determines the levels of a cholesterol-carrying</w:t>
      </w:r>
      <w:r w:rsidRPr="00C223EC">
        <w:rPr>
          <w:spacing w:val="-5"/>
        </w:rPr>
        <w:t xml:space="preserve"> blood </w:t>
      </w:r>
      <w:r w:rsidRPr="00C223EC">
        <w:t xml:space="preserve">protein which </w:t>
      </w:r>
      <w:r w:rsidRPr="00C223EC">
        <w:rPr>
          <w:rFonts w:cs="Arial"/>
          <w:color w:val="000000"/>
        </w:rPr>
        <w:t>delivers cholesterol to the nerve cells which use it for the repair and establishment of new connections</w:t>
      </w:r>
      <w:r w:rsidRPr="00C223EC">
        <w:t>.</w:t>
      </w:r>
      <w:r w:rsidRPr="00C223EC">
        <w:rPr>
          <w:spacing w:val="-7"/>
        </w:rPr>
        <w:t xml:space="preserve"> </w:t>
      </w:r>
      <w:r w:rsidRPr="00C223EC">
        <w:rPr>
          <w:spacing w:val="-1"/>
        </w:rPr>
        <w:t>There</w:t>
      </w:r>
      <w:r w:rsidRPr="00C223EC">
        <w:rPr>
          <w:spacing w:val="-7"/>
        </w:rPr>
        <w:t xml:space="preserve"> </w:t>
      </w:r>
      <w:r w:rsidRPr="00C223EC">
        <w:t>are</w:t>
      </w:r>
      <w:r w:rsidRPr="00C223EC">
        <w:rPr>
          <w:spacing w:val="-6"/>
        </w:rPr>
        <w:t xml:space="preserve"> </w:t>
      </w:r>
      <w:r w:rsidRPr="00C223EC">
        <w:t>3</w:t>
      </w:r>
      <w:r w:rsidRPr="00C223EC">
        <w:rPr>
          <w:spacing w:val="-6"/>
        </w:rPr>
        <w:t xml:space="preserve"> common </w:t>
      </w:r>
      <w:r w:rsidRPr="00C223EC">
        <w:t>types</w:t>
      </w:r>
      <w:r w:rsidRPr="00C223EC">
        <w:rPr>
          <w:spacing w:val="38"/>
          <w:w w:val="99"/>
        </w:rPr>
        <w:t xml:space="preserve"> </w:t>
      </w:r>
      <w:r w:rsidRPr="00C223EC">
        <w:rPr>
          <w:spacing w:val="-1"/>
        </w:rPr>
        <w:t>of</w:t>
      </w:r>
      <w:r w:rsidRPr="00C223EC">
        <w:rPr>
          <w:spacing w:val="-7"/>
        </w:rPr>
        <w:t xml:space="preserve"> the </w:t>
      </w:r>
      <w:r w:rsidRPr="00C223EC">
        <w:t>APOE gene</w:t>
      </w:r>
      <w:r w:rsidRPr="00C223EC">
        <w:rPr>
          <w:spacing w:val="-6"/>
        </w:rPr>
        <w:t xml:space="preserve"> </w:t>
      </w:r>
      <w:r w:rsidRPr="00C223EC">
        <w:rPr>
          <w:spacing w:val="1"/>
        </w:rPr>
        <w:t>in</w:t>
      </w:r>
      <w:r w:rsidRPr="00C223EC">
        <w:rPr>
          <w:spacing w:val="-5"/>
        </w:rPr>
        <w:t xml:space="preserve"> </w:t>
      </w:r>
      <w:r w:rsidRPr="00C223EC">
        <w:rPr>
          <w:spacing w:val="-1"/>
        </w:rPr>
        <w:t>people:</w:t>
      </w:r>
      <w:r w:rsidRPr="00C223EC">
        <w:rPr>
          <w:spacing w:val="-5"/>
        </w:rPr>
        <w:t xml:space="preserve"> </w:t>
      </w:r>
      <w:r w:rsidRPr="00C223EC">
        <w:rPr>
          <w:spacing w:val="-1"/>
        </w:rPr>
        <w:t>APOE2,</w:t>
      </w:r>
      <w:r w:rsidRPr="00C223EC">
        <w:rPr>
          <w:spacing w:val="-5"/>
        </w:rPr>
        <w:t xml:space="preserve"> </w:t>
      </w:r>
      <w:r w:rsidRPr="00C223EC">
        <w:t>APOE3</w:t>
      </w:r>
      <w:r w:rsidRPr="00C223EC">
        <w:rPr>
          <w:spacing w:val="-6"/>
        </w:rPr>
        <w:t xml:space="preserve"> </w:t>
      </w:r>
      <w:r w:rsidRPr="00C223EC">
        <w:t>and</w:t>
      </w:r>
      <w:r w:rsidRPr="00C223EC">
        <w:rPr>
          <w:spacing w:val="-4"/>
        </w:rPr>
        <w:t xml:space="preserve"> </w:t>
      </w:r>
      <w:r w:rsidRPr="00C223EC">
        <w:t>APOE4.</w:t>
      </w:r>
      <w:r w:rsidRPr="00C223EC">
        <w:rPr>
          <w:spacing w:val="-4"/>
        </w:rPr>
        <w:t xml:space="preserve"> </w:t>
      </w:r>
      <w:r w:rsidRPr="00C223EC">
        <w:t>We</w:t>
      </w:r>
      <w:r w:rsidRPr="00C223EC">
        <w:rPr>
          <w:spacing w:val="-6"/>
        </w:rPr>
        <w:t xml:space="preserve"> </w:t>
      </w:r>
      <w:r w:rsidRPr="00C223EC">
        <w:t>all</w:t>
      </w:r>
      <w:r w:rsidRPr="00C223EC">
        <w:rPr>
          <w:spacing w:val="-3"/>
        </w:rPr>
        <w:t xml:space="preserve"> </w:t>
      </w:r>
      <w:r w:rsidRPr="00C223EC">
        <w:t>have</w:t>
      </w:r>
      <w:r w:rsidRPr="00C223EC">
        <w:rPr>
          <w:spacing w:val="-7"/>
        </w:rPr>
        <w:t xml:space="preserve"> </w:t>
      </w:r>
      <w:r w:rsidRPr="00C223EC">
        <w:t>2</w:t>
      </w:r>
      <w:r w:rsidRPr="00C223EC">
        <w:rPr>
          <w:spacing w:val="-5"/>
        </w:rPr>
        <w:t xml:space="preserve"> </w:t>
      </w:r>
      <w:r w:rsidRPr="00C223EC">
        <w:t>copies</w:t>
      </w:r>
      <w:r w:rsidRPr="00C223EC">
        <w:rPr>
          <w:spacing w:val="-5"/>
        </w:rPr>
        <w:t xml:space="preserve"> </w:t>
      </w:r>
      <w:r w:rsidRPr="00C223EC">
        <w:rPr>
          <w:spacing w:val="-1"/>
        </w:rPr>
        <w:t>of</w:t>
      </w:r>
      <w:r w:rsidRPr="00C223EC">
        <w:rPr>
          <w:spacing w:val="-3"/>
        </w:rPr>
        <w:t xml:space="preserve"> the </w:t>
      </w:r>
      <w:r w:rsidRPr="00C223EC">
        <w:t>APOE</w:t>
      </w:r>
      <w:r w:rsidRPr="00C223EC">
        <w:rPr>
          <w:spacing w:val="-7"/>
        </w:rPr>
        <w:t xml:space="preserve"> gene </w:t>
      </w:r>
      <w:r w:rsidRPr="00C223EC">
        <w:rPr>
          <w:spacing w:val="1"/>
        </w:rPr>
        <w:t>in</w:t>
      </w:r>
      <w:r w:rsidRPr="00C223EC">
        <w:rPr>
          <w:spacing w:val="-5"/>
        </w:rPr>
        <w:t xml:space="preserve"> </w:t>
      </w:r>
      <w:r w:rsidRPr="00C223EC">
        <w:rPr>
          <w:spacing w:val="-1"/>
        </w:rPr>
        <w:t>our</w:t>
      </w:r>
      <w:r w:rsidRPr="00C223EC">
        <w:rPr>
          <w:spacing w:val="-6"/>
        </w:rPr>
        <w:t xml:space="preserve"> </w:t>
      </w:r>
      <w:r w:rsidRPr="00C223EC">
        <w:t>blood,</w:t>
      </w:r>
      <w:r w:rsidRPr="00C223EC">
        <w:rPr>
          <w:spacing w:val="-5"/>
        </w:rPr>
        <w:t xml:space="preserve"> </w:t>
      </w:r>
      <w:r w:rsidRPr="00C223EC">
        <w:t>one</w:t>
      </w:r>
      <w:r w:rsidRPr="00C223EC">
        <w:rPr>
          <w:spacing w:val="46"/>
          <w:w w:val="99"/>
        </w:rPr>
        <w:t xml:space="preserve"> </w:t>
      </w:r>
      <w:r w:rsidRPr="00C223EC">
        <w:rPr>
          <w:spacing w:val="-1"/>
        </w:rPr>
        <w:t>from</w:t>
      </w:r>
      <w:r w:rsidRPr="00C223EC">
        <w:rPr>
          <w:spacing w:val="-7"/>
        </w:rPr>
        <w:t xml:space="preserve"> </w:t>
      </w:r>
      <w:r w:rsidRPr="00C223EC">
        <w:t>our</w:t>
      </w:r>
      <w:r w:rsidRPr="00C223EC">
        <w:rPr>
          <w:spacing w:val="-8"/>
        </w:rPr>
        <w:t xml:space="preserve"> </w:t>
      </w:r>
      <w:r w:rsidRPr="00C223EC">
        <w:t>mother</w:t>
      </w:r>
      <w:r w:rsidRPr="00C223EC">
        <w:rPr>
          <w:spacing w:val="-5"/>
        </w:rPr>
        <w:t xml:space="preserve"> </w:t>
      </w:r>
      <w:r w:rsidRPr="00C223EC">
        <w:t>and</w:t>
      </w:r>
      <w:r w:rsidRPr="00C223EC">
        <w:rPr>
          <w:spacing w:val="-6"/>
        </w:rPr>
        <w:t xml:space="preserve"> </w:t>
      </w:r>
      <w:r w:rsidRPr="00C223EC">
        <w:t>one</w:t>
      </w:r>
      <w:r w:rsidRPr="00C223EC">
        <w:rPr>
          <w:spacing w:val="-7"/>
        </w:rPr>
        <w:t xml:space="preserve"> </w:t>
      </w:r>
      <w:r w:rsidRPr="00C223EC">
        <w:rPr>
          <w:spacing w:val="-1"/>
        </w:rPr>
        <w:t>from</w:t>
      </w:r>
      <w:r w:rsidRPr="00C223EC">
        <w:rPr>
          <w:spacing w:val="-4"/>
        </w:rPr>
        <w:t xml:space="preserve"> </w:t>
      </w:r>
      <w:r w:rsidRPr="00C223EC">
        <w:t>our</w:t>
      </w:r>
      <w:r w:rsidRPr="00C223EC">
        <w:rPr>
          <w:spacing w:val="-8"/>
        </w:rPr>
        <w:t xml:space="preserve"> </w:t>
      </w:r>
      <w:r w:rsidRPr="00C223EC">
        <w:rPr>
          <w:spacing w:val="-1"/>
        </w:rPr>
        <w:t>father.</w:t>
      </w:r>
      <w:r w:rsidRPr="00C223EC">
        <w:rPr>
          <w:spacing w:val="-4"/>
        </w:rPr>
        <w:t xml:space="preserve"> </w:t>
      </w:r>
      <w:r w:rsidRPr="00C223EC">
        <w:t>Your</w:t>
      </w:r>
      <w:r w:rsidRPr="00C223EC">
        <w:rPr>
          <w:spacing w:val="-6"/>
        </w:rPr>
        <w:t xml:space="preserve"> </w:t>
      </w:r>
      <w:r w:rsidRPr="00C223EC">
        <w:t>APOE</w:t>
      </w:r>
      <w:r w:rsidRPr="00C223EC">
        <w:rPr>
          <w:spacing w:val="-7"/>
        </w:rPr>
        <w:t xml:space="preserve"> </w:t>
      </w:r>
      <w:r w:rsidRPr="00C223EC">
        <w:t>type</w:t>
      </w:r>
      <w:r w:rsidRPr="00C223EC">
        <w:rPr>
          <w:spacing w:val="-7"/>
        </w:rPr>
        <w:t xml:space="preserve"> </w:t>
      </w:r>
      <w:r w:rsidRPr="00C223EC">
        <w:rPr>
          <w:spacing w:val="1"/>
        </w:rPr>
        <w:t>is</w:t>
      </w:r>
      <w:r w:rsidRPr="00C223EC">
        <w:rPr>
          <w:spacing w:val="-8"/>
        </w:rPr>
        <w:t xml:space="preserve"> </w:t>
      </w:r>
      <w:r w:rsidRPr="00C223EC">
        <w:t>determined</w:t>
      </w:r>
      <w:r w:rsidRPr="00C223EC">
        <w:rPr>
          <w:spacing w:val="-5"/>
        </w:rPr>
        <w:t xml:space="preserve"> </w:t>
      </w:r>
      <w:r w:rsidRPr="00C223EC">
        <w:t>by</w:t>
      </w:r>
      <w:r w:rsidRPr="00C223EC">
        <w:rPr>
          <w:spacing w:val="-7"/>
        </w:rPr>
        <w:t xml:space="preserve"> </w:t>
      </w:r>
      <w:r w:rsidRPr="00C223EC">
        <w:t>your</w:t>
      </w:r>
      <w:r w:rsidRPr="00C223EC">
        <w:rPr>
          <w:spacing w:val="-5"/>
        </w:rPr>
        <w:t xml:space="preserve"> </w:t>
      </w:r>
      <w:r w:rsidRPr="00C223EC">
        <w:t>genetics.</w:t>
      </w:r>
      <w:r w:rsidR="002F0D45">
        <w:rPr>
          <w:spacing w:val="52"/>
          <w:w w:val="99"/>
        </w:rPr>
        <w:t xml:space="preserve"> </w:t>
      </w:r>
      <w:r w:rsidRPr="00C223EC">
        <w:t>T</w:t>
      </w:r>
      <w:r w:rsidRPr="00C223EC">
        <w:rPr>
          <w:spacing w:val="-7"/>
        </w:rPr>
        <w:t xml:space="preserve">he </w:t>
      </w:r>
      <w:r w:rsidRPr="00C223EC">
        <w:t>APOE4 type is thought to increase the</w:t>
      </w:r>
      <w:r w:rsidRPr="00C223EC">
        <w:rPr>
          <w:spacing w:val="-7"/>
        </w:rPr>
        <w:t xml:space="preserve"> </w:t>
      </w:r>
      <w:r w:rsidRPr="00C223EC">
        <w:t>risk</w:t>
      </w:r>
      <w:r w:rsidRPr="00C223EC">
        <w:rPr>
          <w:spacing w:val="-9"/>
        </w:rPr>
        <w:t xml:space="preserve"> </w:t>
      </w:r>
      <w:r w:rsidRPr="00C223EC">
        <w:t>of</w:t>
      </w:r>
      <w:r w:rsidRPr="00C223EC">
        <w:rPr>
          <w:spacing w:val="-9"/>
        </w:rPr>
        <w:t xml:space="preserve"> </w:t>
      </w:r>
      <w:r w:rsidRPr="00C223EC">
        <w:t>stroke</w:t>
      </w:r>
      <w:r w:rsidRPr="00C223EC">
        <w:rPr>
          <w:spacing w:val="-7"/>
        </w:rPr>
        <w:t xml:space="preserve"> </w:t>
      </w:r>
      <w:r w:rsidRPr="00C223EC">
        <w:t>and</w:t>
      </w:r>
      <w:r w:rsidRPr="00C223EC">
        <w:rPr>
          <w:spacing w:val="-7"/>
        </w:rPr>
        <w:t xml:space="preserve"> </w:t>
      </w:r>
      <w:r w:rsidRPr="00C223EC">
        <w:t>dementia.</w:t>
      </w:r>
      <w:r w:rsidR="00DD428E">
        <w:t xml:space="preserve"> </w:t>
      </w:r>
    </w:p>
    <w:p w14:paraId="2C8CEF59" w14:textId="77777777" w:rsidR="00F96F16" w:rsidRPr="00C223EC" w:rsidRDefault="00F96F16" w:rsidP="00F96F16">
      <w:pPr>
        <w:pStyle w:val="BodyText"/>
        <w:kinsoku w:val="0"/>
        <w:overflowPunct w:val="0"/>
        <w:spacing w:line="276" w:lineRule="auto"/>
        <w:ind w:left="0"/>
        <w:jc w:val="both"/>
      </w:pPr>
    </w:p>
    <w:p w14:paraId="35C6E606" w14:textId="41348992" w:rsidR="00F96F16" w:rsidRDefault="00F96F16" w:rsidP="005917A8">
      <w:pPr>
        <w:pStyle w:val="AppbodyDHS"/>
        <w:spacing w:after="0" w:line="276" w:lineRule="auto"/>
        <w:jc w:val="both"/>
        <w:rPr>
          <w:rFonts w:ascii="Verdana" w:hAnsi="Verdana"/>
          <w:sz w:val="20"/>
        </w:rPr>
      </w:pPr>
      <w:r w:rsidRPr="00C223EC">
        <w:rPr>
          <w:rFonts w:ascii="Verdana" w:hAnsi="Verdana"/>
          <w:sz w:val="20"/>
        </w:rPr>
        <w:t>It is anticipated that future research in dementia will generate further new genetic and blood markers for measurement. At the current point in time, research pathways into such markers and their measurement techniques are not known. If and when the Investigators of this study become involved in such research, an application for approval to use your blood sample will need to be made to the Reviewing Human Research Ethics Committee. The purpose of this application will be to ensuring that no adverse events (i.e., no impact on your health, well-being, quality of life, or socio-economic status) are incurred. In the case that this approval is given, your stored blood sample will enable us to study new and future markers and will be kept until it is all used up. In the case that your blood sample is used, you will remain de-identified. Your blood samples will be used for research purposes only. If at any point you wish to have your samples withdrawn from potential usage then this can be discussed with the Principal Investigator.</w:t>
      </w:r>
    </w:p>
    <w:p w14:paraId="178E8AAC" w14:textId="77777777" w:rsidR="0015318D" w:rsidRPr="00C223EC" w:rsidRDefault="0015318D" w:rsidP="005917A8">
      <w:pPr>
        <w:pStyle w:val="AppbodyDHS"/>
        <w:spacing w:after="0" w:line="276" w:lineRule="auto"/>
        <w:jc w:val="both"/>
        <w:rPr>
          <w:rFonts w:ascii="Verdana" w:hAnsi="Verdana"/>
          <w:sz w:val="20"/>
        </w:rPr>
      </w:pPr>
    </w:p>
    <w:p w14:paraId="2A7352F7" w14:textId="77777777" w:rsidR="00F96F16" w:rsidRPr="00C223EC" w:rsidRDefault="00F96F16" w:rsidP="00F96F16">
      <w:pPr>
        <w:pStyle w:val="ListParagraph"/>
        <w:numPr>
          <w:ilvl w:val="0"/>
          <w:numId w:val="2"/>
        </w:numPr>
        <w:spacing w:after="0"/>
        <w:ind w:left="0" w:firstLine="0"/>
        <w:jc w:val="both"/>
        <w:rPr>
          <w:rFonts w:ascii="Verdana" w:hAnsi="Verdana"/>
          <w:b/>
          <w:sz w:val="20"/>
          <w:szCs w:val="20"/>
        </w:rPr>
      </w:pPr>
      <w:r w:rsidRPr="00C223EC">
        <w:rPr>
          <w:rFonts w:ascii="Verdana" w:hAnsi="Verdana"/>
          <w:b/>
          <w:iCs/>
          <w:spacing w:val="-1"/>
          <w:sz w:val="20"/>
          <w:szCs w:val="20"/>
        </w:rPr>
        <w:t>Are</w:t>
      </w:r>
      <w:r w:rsidRPr="00C223EC">
        <w:rPr>
          <w:rFonts w:ascii="Verdana" w:hAnsi="Verdana"/>
          <w:b/>
          <w:iCs/>
          <w:spacing w:val="-8"/>
          <w:sz w:val="20"/>
          <w:szCs w:val="20"/>
        </w:rPr>
        <w:t xml:space="preserve"> </w:t>
      </w:r>
      <w:r w:rsidRPr="00C223EC">
        <w:rPr>
          <w:rFonts w:ascii="Verdana" w:hAnsi="Verdana"/>
          <w:b/>
          <w:iCs/>
          <w:spacing w:val="1"/>
          <w:sz w:val="20"/>
          <w:szCs w:val="20"/>
        </w:rPr>
        <w:t>the</w:t>
      </w:r>
      <w:r w:rsidRPr="00C223EC">
        <w:rPr>
          <w:rFonts w:ascii="Verdana" w:hAnsi="Verdana"/>
          <w:b/>
          <w:iCs/>
          <w:spacing w:val="-7"/>
          <w:sz w:val="20"/>
          <w:szCs w:val="20"/>
        </w:rPr>
        <w:t xml:space="preserve"> </w:t>
      </w:r>
      <w:r w:rsidRPr="00C223EC">
        <w:rPr>
          <w:rFonts w:ascii="Verdana" w:hAnsi="Verdana"/>
          <w:b/>
          <w:iCs/>
          <w:sz w:val="20"/>
          <w:szCs w:val="20"/>
        </w:rPr>
        <w:t>blood</w:t>
      </w:r>
      <w:r w:rsidRPr="00C223EC">
        <w:rPr>
          <w:rFonts w:ascii="Verdana" w:hAnsi="Verdana"/>
          <w:b/>
          <w:iCs/>
          <w:spacing w:val="-6"/>
          <w:sz w:val="20"/>
          <w:szCs w:val="20"/>
        </w:rPr>
        <w:t xml:space="preserve"> </w:t>
      </w:r>
      <w:r w:rsidRPr="00C223EC">
        <w:rPr>
          <w:rFonts w:ascii="Verdana" w:hAnsi="Verdana"/>
          <w:b/>
          <w:iCs/>
          <w:sz w:val="20"/>
          <w:szCs w:val="20"/>
        </w:rPr>
        <w:t>tests</w:t>
      </w:r>
      <w:r w:rsidRPr="00C223EC">
        <w:rPr>
          <w:rFonts w:ascii="Verdana" w:hAnsi="Verdana"/>
          <w:b/>
          <w:iCs/>
          <w:spacing w:val="-4"/>
          <w:sz w:val="20"/>
          <w:szCs w:val="20"/>
        </w:rPr>
        <w:t xml:space="preserve"> </w:t>
      </w:r>
      <w:r w:rsidRPr="00C223EC">
        <w:rPr>
          <w:rFonts w:ascii="Verdana" w:hAnsi="Verdana"/>
          <w:b/>
          <w:iCs/>
          <w:sz w:val="20"/>
          <w:szCs w:val="20"/>
        </w:rPr>
        <w:t>optional</w:t>
      </w:r>
      <w:r w:rsidRPr="00C223EC">
        <w:rPr>
          <w:rFonts w:ascii="Verdana" w:hAnsi="Verdana"/>
          <w:b/>
          <w:iCs/>
          <w:spacing w:val="-6"/>
          <w:sz w:val="20"/>
          <w:szCs w:val="20"/>
        </w:rPr>
        <w:t xml:space="preserve"> </w:t>
      </w:r>
      <w:r w:rsidRPr="00C223EC">
        <w:rPr>
          <w:rFonts w:ascii="Verdana" w:hAnsi="Verdana"/>
          <w:b/>
          <w:iCs/>
          <w:sz w:val="20"/>
          <w:szCs w:val="20"/>
        </w:rPr>
        <w:t>for</w:t>
      </w:r>
      <w:r w:rsidRPr="00C223EC">
        <w:rPr>
          <w:rFonts w:ascii="Verdana" w:hAnsi="Verdana"/>
          <w:b/>
          <w:iCs/>
          <w:spacing w:val="-7"/>
          <w:sz w:val="20"/>
          <w:szCs w:val="20"/>
        </w:rPr>
        <w:t xml:space="preserve"> </w:t>
      </w:r>
      <w:r w:rsidRPr="00C223EC">
        <w:rPr>
          <w:rFonts w:ascii="Verdana" w:hAnsi="Verdana"/>
          <w:b/>
          <w:iCs/>
          <w:sz w:val="20"/>
          <w:szCs w:val="20"/>
        </w:rPr>
        <w:t>this</w:t>
      </w:r>
      <w:r w:rsidRPr="00C223EC">
        <w:rPr>
          <w:rFonts w:ascii="Verdana" w:hAnsi="Verdana"/>
          <w:b/>
          <w:iCs/>
          <w:spacing w:val="-6"/>
          <w:sz w:val="20"/>
          <w:szCs w:val="20"/>
        </w:rPr>
        <w:t xml:space="preserve"> </w:t>
      </w:r>
      <w:r w:rsidRPr="00C223EC">
        <w:rPr>
          <w:rFonts w:ascii="Verdana" w:hAnsi="Verdana"/>
          <w:b/>
          <w:iCs/>
          <w:sz w:val="20"/>
          <w:szCs w:val="20"/>
        </w:rPr>
        <w:t>study?</w:t>
      </w:r>
    </w:p>
    <w:p w14:paraId="25429EF4" w14:textId="77777777" w:rsidR="00F96F16" w:rsidRPr="00C223EC" w:rsidRDefault="00F96F16" w:rsidP="00F96F16">
      <w:pPr>
        <w:pStyle w:val="BodyText"/>
        <w:kinsoku w:val="0"/>
        <w:overflowPunct w:val="0"/>
        <w:spacing w:line="276" w:lineRule="auto"/>
        <w:ind w:left="0"/>
        <w:jc w:val="both"/>
      </w:pPr>
      <w:r w:rsidRPr="00C223EC">
        <w:rPr>
          <w:spacing w:val="-1"/>
        </w:rPr>
        <w:t>Yes.</w:t>
      </w:r>
      <w:r w:rsidRPr="00C223EC">
        <w:rPr>
          <w:spacing w:val="-4"/>
        </w:rPr>
        <w:t xml:space="preserve"> </w:t>
      </w:r>
      <w:r w:rsidRPr="00C223EC">
        <w:rPr>
          <w:spacing w:val="-2"/>
        </w:rPr>
        <w:t>If</w:t>
      </w:r>
      <w:r w:rsidRPr="00C223EC">
        <w:rPr>
          <w:spacing w:val="-3"/>
        </w:rPr>
        <w:t xml:space="preserve"> </w:t>
      </w:r>
      <w:r w:rsidRPr="00C223EC">
        <w:t>you</w:t>
      </w:r>
      <w:r w:rsidRPr="00C223EC">
        <w:rPr>
          <w:spacing w:val="-5"/>
        </w:rPr>
        <w:t xml:space="preserve"> </w:t>
      </w:r>
      <w:r w:rsidRPr="00C223EC">
        <w:t>do</w:t>
      </w:r>
      <w:r w:rsidRPr="00C223EC">
        <w:rPr>
          <w:spacing w:val="-6"/>
        </w:rPr>
        <w:t xml:space="preserve"> </w:t>
      </w:r>
      <w:r w:rsidRPr="00C223EC">
        <w:t>not</w:t>
      </w:r>
      <w:r w:rsidRPr="00C223EC">
        <w:rPr>
          <w:spacing w:val="-4"/>
        </w:rPr>
        <w:t xml:space="preserve"> </w:t>
      </w:r>
      <w:r w:rsidRPr="00C223EC">
        <w:t>wish</w:t>
      </w:r>
      <w:r w:rsidRPr="00C223EC">
        <w:rPr>
          <w:spacing w:val="-5"/>
        </w:rPr>
        <w:t xml:space="preserve"> </w:t>
      </w:r>
      <w:r w:rsidRPr="00C223EC">
        <w:t>to</w:t>
      </w:r>
      <w:r w:rsidRPr="00C223EC">
        <w:rPr>
          <w:spacing w:val="-7"/>
        </w:rPr>
        <w:t xml:space="preserve"> </w:t>
      </w:r>
      <w:r w:rsidRPr="00C223EC">
        <w:t>have</w:t>
      </w:r>
      <w:r w:rsidRPr="00C223EC">
        <w:rPr>
          <w:spacing w:val="-4"/>
        </w:rPr>
        <w:t xml:space="preserve"> </w:t>
      </w:r>
      <w:r w:rsidRPr="00C223EC">
        <w:t>your</w:t>
      </w:r>
      <w:r w:rsidRPr="00C223EC">
        <w:rPr>
          <w:spacing w:val="-6"/>
        </w:rPr>
        <w:t xml:space="preserve"> </w:t>
      </w:r>
      <w:r w:rsidRPr="00C223EC">
        <w:t>blood</w:t>
      </w:r>
      <w:r w:rsidRPr="00C223EC">
        <w:rPr>
          <w:spacing w:val="-5"/>
        </w:rPr>
        <w:t xml:space="preserve"> </w:t>
      </w:r>
      <w:r w:rsidRPr="00C223EC">
        <w:t>tested,</w:t>
      </w:r>
      <w:r w:rsidRPr="00C223EC">
        <w:rPr>
          <w:spacing w:val="-4"/>
        </w:rPr>
        <w:t xml:space="preserve"> </w:t>
      </w:r>
      <w:r w:rsidRPr="00C223EC">
        <w:rPr>
          <w:spacing w:val="-1"/>
        </w:rPr>
        <w:t>you</w:t>
      </w:r>
      <w:r w:rsidRPr="00C223EC">
        <w:rPr>
          <w:spacing w:val="-2"/>
        </w:rPr>
        <w:t xml:space="preserve"> </w:t>
      </w:r>
      <w:r w:rsidRPr="00C223EC">
        <w:t>can</w:t>
      </w:r>
      <w:r w:rsidRPr="00C223EC">
        <w:rPr>
          <w:spacing w:val="-5"/>
        </w:rPr>
        <w:t xml:space="preserve"> </w:t>
      </w:r>
      <w:r w:rsidRPr="00C223EC">
        <w:t>still</w:t>
      </w:r>
      <w:r w:rsidRPr="00C223EC">
        <w:rPr>
          <w:spacing w:val="-2"/>
        </w:rPr>
        <w:t xml:space="preserve"> </w:t>
      </w:r>
      <w:r w:rsidRPr="00C223EC">
        <w:t>be</w:t>
      </w:r>
      <w:r w:rsidRPr="00C223EC">
        <w:rPr>
          <w:spacing w:val="-6"/>
        </w:rPr>
        <w:t xml:space="preserve"> </w:t>
      </w:r>
      <w:r w:rsidRPr="00C223EC">
        <w:rPr>
          <w:spacing w:val="-1"/>
        </w:rPr>
        <w:t>involved</w:t>
      </w:r>
      <w:r w:rsidRPr="00C223EC">
        <w:rPr>
          <w:spacing w:val="-5"/>
        </w:rPr>
        <w:t xml:space="preserve"> </w:t>
      </w:r>
      <w:r w:rsidRPr="00C223EC">
        <w:rPr>
          <w:spacing w:val="1"/>
        </w:rPr>
        <w:t>in</w:t>
      </w:r>
      <w:r w:rsidRPr="00C223EC">
        <w:rPr>
          <w:spacing w:val="-4"/>
        </w:rPr>
        <w:t xml:space="preserve"> </w:t>
      </w:r>
      <w:r w:rsidRPr="00C223EC">
        <w:t>the</w:t>
      </w:r>
      <w:r w:rsidRPr="00C223EC">
        <w:rPr>
          <w:spacing w:val="-6"/>
        </w:rPr>
        <w:t xml:space="preserve"> </w:t>
      </w:r>
      <w:r w:rsidRPr="00C223EC">
        <w:t>project.</w:t>
      </w:r>
      <w:r w:rsidRPr="00C223EC">
        <w:rPr>
          <w:spacing w:val="-1"/>
        </w:rPr>
        <w:t xml:space="preserve"> </w:t>
      </w:r>
      <w:r w:rsidRPr="00C223EC">
        <w:t>You</w:t>
      </w:r>
      <w:r w:rsidRPr="00C223EC">
        <w:rPr>
          <w:spacing w:val="-5"/>
        </w:rPr>
        <w:t xml:space="preserve"> </w:t>
      </w:r>
      <w:r w:rsidRPr="00C223EC">
        <w:t>will</w:t>
      </w:r>
      <w:r w:rsidRPr="00C223EC">
        <w:rPr>
          <w:spacing w:val="-3"/>
        </w:rPr>
        <w:t xml:space="preserve"> </w:t>
      </w:r>
      <w:r w:rsidRPr="00C223EC">
        <w:t>be</w:t>
      </w:r>
      <w:r w:rsidRPr="00C223EC">
        <w:rPr>
          <w:spacing w:val="-7"/>
        </w:rPr>
        <w:t xml:space="preserve"> </w:t>
      </w:r>
      <w:r w:rsidRPr="00C223EC">
        <w:rPr>
          <w:spacing w:val="-1"/>
        </w:rPr>
        <w:t>asked</w:t>
      </w:r>
      <w:r w:rsidRPr="00C223EC">
        <w:rPr>
          <w:spacing w:val="-6"/>
        </w:rPr>
        <w:t xml:space="preserve"> </w:t>
      </w:r>
      <w:r w:rsidRPr="00C223EC">
        <w:rPr>
          <w:spacing w:val="1"/>
        </w:rPr>
        <w:t>to</w:t>
      </w:r>
      <w:r w:rsidRPr="00C223EC">
        <w:rPr>
          <w:spacing w:val="-7"/>
        </w:rPr>
        <w:t xml:space="preserve"> </w:t>
      </w:r>
      <w:r w:rsidRPr="00C223EC">
        <w:t>provide</w:t>
      </w:r>
      <w:r w:rsidRPr="00C223EC">
        <w:rPr>
          <w:spacing w:val="-7"/>
        </w:rPr>
        <w:t xml:space="preserve"> </w:t>
      </w:r>
      <w:r w:rsidRPr="00C223EC">
        <w:t>a separate</w:t>
      </w:r>
      <w:r w:rsidRPr="00C223EC">
        <w:rPr>
          <w:spacing w:val="-3"/>
        </w:rPr>
        <w:t xml:space="preserve"> </w:t>
      </w:r>
      <w:r w:rsidRPr="00C223EC">
        <w:rPr>
          <w:spacing w:val="-1"/>
        </w:rPr>
        <w:t>consent</w:t>
      </w:r>
      <w:r w:rsidRPr="00C223EC">
        <w:rPr>
          <w:spacing w:val="-6"/>
        </w:rPr>
        <w:t xml:space="preserve"> </w:t>
      </w:r>
      <w:r w:rsidRPr="00C223EC">
        <w:t>for</w:t>
      </w:r>
      <w:r w:rsidRPr="00C223EC">
        <w:rPr>
          <w:spacing w:val="-5"/>
        </w:rPr>
        <w:t xml:space="preserve"> </w:t>
      </w:r>
      <w:r w:rsidRPr="00C223EC">
        <w:t>the</w:t>
      </w:r>
      <w:r w:rsidRPr="00C223EC">
        <w:rPr>
          <w:spacing w:val="-5"/>
        </w:rPr>
        <w:t xml:space="preserve"> </w:t>
      </w:r>
      <w:r w:rsidRPr="00C223EC">
        <w:t>collection</w:t>
      </w:r>
      <w:r w:rsidRPr="00C223EC">
        <w:rPr>
          <w:spacing w:val="-5"/>
        </w:rPr>
        <w:t xml:space="preserve"> </w:t>
      </w:r>
      <w:r w:rsidRPr="00C223EC">
        <w:rPr>
          <w:spacing w:val="-1"/>
        </w:rPr>
        <w:t>of</w:t>
      </w:r>
      <w:r w:rsidRPr="00C223EC">
        <w:rPr>
          <w:spacing w:val="-7"/>
        </w:rPr>
        <w:t xml:space="preserve"> </w:t>
      </w:r>
      <w:r w:rsidRPr="00C223EC">
        <w:t>your</w:t>
      </w:r>
      <w:r w:rsidRPr="00C223EC">
        <w:rPr>
          <w:spacing w:val="-8"/>
        </w:rPr>
        <w:t xml:space="preserve"> </w:t>
      </w:r>
      <w:r w:rsidRPr="00C223EC">
        <w:t>blood</w:t>
      </w:r>
      <w:r w:rsidRPr="00C223EC">
        <w:rPr>
          <w:spacing w:val="-5"/>
        </w:rPr>
        <w:t xml:space="preserve"> </w:t>
      </w:r>
      <w:r w:rsidRPr="00C223EC">
        <w:t>during</w:t>
      </w:r>
      <w:r w:rsidRPr="00C223EC">
        <w:rPr>
          <w:spacing w:val="-5"/>
        </w:rPr>
        <w:t xml:space="preserve"> </w:t>
      </w:r>
      <w:r w:rsidRPr="00C223EC">
        <w:t>the</w:t>
      </w:r>
      <w:r w:rsidRPr="00C223EC">
        <w:rPr>
          <w:spacing w:val="42"/>
          <w:w w:val="99"/>
        </w:rPr>
        <w:t xml:space="preserve"> </w:t>
      </w:r>
      <w:r w:rsidRPr="00C223EC">
        <w:rPr>
          <w:spacing w:val="-1"/>
        </w:rPr>
        <w:t>research</w:t>
      </w:r>
      <w:r w:rsidRPr="00C223EC">
        <w:rPr>
          <w:spacing w:val="-18"/>
        </w:rPr>
        <w:t xml:space="preserve"> </w:t>
      </w:r>
      <w:r w:rsidRPr="00C223EC">
        <w:t>project.</w:t>
      </w:r>
    </w:p>
    <w:p w14:paraId="07D8CC96" w14:textId="77777777" w:rsidR="00F96F16" w:rsidRPr="00C223EC" w:rsidRDefault="00F96F16" w:rsidP="00F96F16">
      <w:pPr>
        <w:pStyle w:val="BodyText"/>
        <w:kinsoku w:val="0"/>
        <w:overflowPunct w:val="0"/>
        <w:spacing w:line="276" w:lineRule="auto"/>
        <w:ind w:left="0"/>
        <w:jc w:val="both"/>
        <w:rPr>
          <w:i/>
          <w:iCs/>
          <w:spacing w:val="-1"/>
        </w:rPr>
      </w:pPr>
    </w:p>
    <w:p w14:paraId="232D5715" w14:textId="77777777" w:rsidR="00F96F16" w:rsidRPr="00C223EC" w:rsidRDefault="00F96F16" w:rsidP="00F96F16">
      <w:pPr>
        <w:pStyle w:val="BodyText"/>
        <w:numPr>
          <w:ilvl w:val="0"/>
          <w:numId w:val="2"/>
        </w:numPr>
        <w:kinsoku w:val="0"/>
        <w:overflowPunct w:val="0"/>
        <w:spacing w:line="276" w:lineRule="auto"/>
        <w:ind w:left="709" w:hanging="709"/>
        <w:jc w:val="both"/>
        <w:rPr>
          <w:b/>
        </w:rPr>
      </w:pPr>
      <w:r w:rsidRPr="00C223EC">
        <w:rPr>
          <w:b/>
          <w:iCs/>
          <w:spacing w:val="-1"/>
        </w:rPr>
        <w:t>Will</w:t>
      </w:r>
      <w:r w:rsidRPr="00C223EC">
        <w:rPr>
          <w:b/>
          <w:iCs/>
          <w:spacing w:val="-5"/>
        </w:rPr>
        <w:t xml:space="preserve"> </w:t>
      </w:r>
      <w:r w:rsidRPr="00C223EC">
        <w:rPr>
          <w:b/>
          <w:iCs/>
        </w:rPr>
        <w:t>I</w:t>
      </w:r>
      <w:r w:rsidRPr="00C223EC">
        <w:rPr>
          <w:b/>
          <w:iCs/>
          <w:spacing w:val="-6"/>
        </w:rPr>
        <w:t xml:space="preserve"> </w:t>
      </w:r>
      <w:r w:rsidRPr="00C223EC">
        <w:rPr>
          <w:b/>
          <w:iCs/>
        </w:rPr>
        <w:t>be</w:t>
      </w:r>
      <w:r w:rsidRPr="00C223EC">
        <w:rPr>
          <w:b/>
          <w:iCs/>
          <w:spacing w:val="-4"/>
        </w:rPr>
        <w:t xml:space="preserve"> </w:t>
      </w:r>
      <w:r w:rsidRPr="00C223EC">
        <w:rPr>
          <w:b/>
          <w:iCs/>
          <w:spacing w:val="-1"/>
        </w:rPr>
        <w:t>told</w:t>
      </w:r>
      <w:r w:rsidRPr="00C223EC">
        <w:rPr>
          <w:b/>
          <w:iCs/>
          <w:spacing w:val="-5"/>
        </w:rPr>
        <w:t xml:space="preserve"> </w:t>
      </w:r>
      <w:r w:rsidRPr="00C223EC">
        <w:rPr>
          <w:b/>
          <w:iCs/>
        </w:rPr>
        <w:t>the</w:t>
      </w:r>
      <w:r w:rsidRPr="00C223EC">
        <w:rPr>
          <w:b/>
          <w:iCs/>
          <w:spacing w:val="-4"/>
        </w:rPr>
        <w:t xml:space="preserve"> </w:t>
      </w:r>
      <w:r w:rsidRPr="00C223EC">
        <w:rPr>
          <w:b/>
          <w:iCs/>
          <w:spacing w:val="-1"/>
        </w:rPr>
        <w:t>results of the blood analyses?</w:t>
      </w:r>
    </w:p>
    <w:p w14:paraId="1D728A23" w14:textId="77777777" w:rsidR="00F96F16" w:rsidRPr="00C223EC" w:rsidRDefault="00F96F16" w:rsidP="00F96F16">
      <w:pPr>
        <w:pStyle w:val="BodyText"/>
        <w:kinsoku w:val="0"/>
        <w:overflowPunct w:val="0"/>
        <w:spacing w:line="276" w:lineRule="auto"/>
        <w:ind w:left="0"/>
        <w:jc w:val="both"/>
      </w:pPr>
      <w:r w:rsidRPr="00C223EC">
        <w:rPr>
          <w:spacing w:val="-1"/>
        </w:rPr>
        <w:t>Y</w:t>
      </w:r>
      <w:r w:rsidRPr="00C223EC">
        <w:t>ou</w:t>
      </w:r>
      <w:r w:rsidRPr="00C223EC">
        <w:rPr>
          <w:spacing w:val="-5"/>
        </w:rPr>
        <w:t xml:space="preserve"> can </w:t>
      </w:r>
      <w:r w:rsidRPr="00D14241">
        <w:rPr>
          <w:spacing w:val="-5"/>
        </w:rPr>
        <w:t xml:space="preserve">choose whether or not you would like to be informed of your </w:t>
      </w:r>
      <w:r w:rsidRPr="00D14241">
        <w:rPr>
          <w:spacing w:val="-1"/>
        </w:rPr>
        <w:t>APOE4</w:t>
      </w:r>
      <w:r w:rsidRPr="00D14241">
        <w:rPr>
          <w:spacing w:val="-3"/>
        </w:rPr>
        <w:t xml:space="preserve"> gene </w:t>
      </w:r>
      <w:r w:rsidRPr="00D14241">
        <w:rPr>
          <w:spacing w:val="-1"/>
        </w:rPr>
        <w:t>status</w:t>
      </w:r>
      <w:r w:rsidRPr="00D14241">
        <w:rPr>
          <w:spacing w:val="-4"/>
        </w:rPr>
        <w:t xml:space="preserve"> </w:t>
      </w:r>
      <w:r w:rsidRPr="00D14241">
        <w:t>by</w:t>
      </w:r>
      <w:r w:rsidRPr="00D14241">
        <w:rPr>
          <w:spacing w:val="-7"/>
        </w:rPr>
        <w:t xml:space="preserve"> ticking the appropriate box on the ‘Consent Form to Participate in genetic and blood factors analyses’, (page 1</w:t>
      </w:r>
      <w:r w:rsidR="00381B91" w:rsidRPr="00D14241">
        <w:rPr>
          <w:spacing w:val="-7"/>
        </w:rPr>
        <w:t>5</w:t>
      </w:r>
      <w:r w:rsidRPr="00D14241">
        <w:rPr>
          <w:spacing w:val="-7"/>
        </w:rPr>
        <w:t xml:space="preserve"> of this document). If you decide to receive the result of </w:t>
      </w:r>
      <w:r w:rsidRPr="00D14241">
        <w:t>your</w:t>
      </w:r>
      <w:r w:rsidRPr="00D14241">
        <w:rPr>
          <w:spacing w:val="-7"/>
        </w:rPr>
        <w:t xml:space="preserve"> </w:t>
      </w:r>
      <w:r w:rsidRPr="00D14241">
        <w:rPr>
          <w:spacing w:val="-1"/>
        </w:rPr>
        <w:t>APOE4</w:t>
      </w:r>
      <w:r w:rsidRPr="00D14241">
        <w:rPr>
          <w:spacing w:val="-3"/>
        </w:rPr>
        <w:t xml:space="preserve"> gene </w:t>
      </w:r>
      <w:r w:rsidRPr="00D14241">
        <w:rPr>
          <w:spacing w:val="-1"/>
        </w:rPr>
        <w:t>status</w:t>
      </w:r>
      <w:r w:rsidRPr="00D14241">
        <w:rPr>
          <w:spacing w:val="-7"/>
        </w:rPr>
        <w:t>, you will be contacted by</w:t>
      </w:r>
      <w:r w:rsidRPr="00C223EC">
        <w:rPr>
          <w:spacing w:val="-7"/>
        </w:rPr>
        <w:t xml:space="preserve"> a member of the research team once the blood sample has been </w:t>
      </w:r>
      <w:proofErr w:type="spellStart"/>
      <w:r w:rsidRPr="00C223EC">
        <w:rPr>
          <w:spacing w:val="-7"/>
        </w:rPr>
        <w:t>analysed</w:t>
      </w:r>
      <w:proofErr w:type="spellEnd"/>
      <w:r w:rsidRPr="00C223EC">
        <w:rPr>
          <w:spacing w:val="-7"/>
        </w:rPr>
        <w:t xml:space="preserve">. </w:t>
      </w:r>
    </w:p>
    <w:p w14:paraId="4E2A1B75" w14:textId="77777777" w:rsidR="00F96F16" w:rsidRPr="00C223EC" w:rsidRDefault="00F96F16" w:rsidP="00F96F16">
      <w:pPr>
        <w:pStyle w:val="AppbodyDHS"/>
        <w:spacing w:after="0" w:line="276" w:lineRule="auto"/>
        <w:jc w:val="both"/>
        <w:rPr>
          <w:rFonts w:ascii="Verdana" w:hAnsi="Verdana"/>
          <w:sz w:val="20"/>
        </w:rPr>
      </w:pPr>
    </w:p>
    <w:p w14:paraId="406C40EE" w14:textId="77777777" w:rsidR="00F96F16" w:rsidRPr="00C223EC" w:rsidRDefault="00F96F16" w:rsidP="00F96F16">
      <w:pPr>
        <w:pStyle w:val="AppbodyDHS"/>
        <w:spacing w:after="0" w:line="276" w:lineRule="auto"/>
        <w:jc w:val="both"/>
        <w:rPr>
          <w:rFonts w:ascii="Verdana" w:hAnsi="Verdana"/>
          <w:sz w:val="20"/>
        </w:rPr>
      </w:pPr>
      <w:r w:rsidRPr="00C223EC">
        <w:rPr>
          <w:rFonts w:ascii="Verdana" w:hAnsi="Verdana"/>
          <w:sz w:val="20"/>
        </w:rPr>
        <w:t xml:space="preserve">The results relating to the remaining genetic and blood markers will only relate to markers of dementia and heart disease. It will not generate information that you will be legally required to disclose to a third party (such as employment agency or insurance agency), or that will be of any social significance. Nor will the information be used for any purposes other than research. As the significance of these genetic and blood markers is not yet known, </w:t>
      </w:r>
      <w:r w:rsidRPr="00C223EC">
        <w:rPr>
          <w:rFonts w:ascii="Verdana" w:hAnsi="Verdana"/>
          <w:b/>
          <w:i/>
          <w:sz w:val="20"/>
        </w:rPr>
        <w:t>the information obtained in this research will not be disclosed to you following the study</w:t>
      </w:r>
      <w:r w:rsidRPr="00C223EC">
        <w:rPr>
          <w:rFonts w:ascii="Verdana" w:hAnsi="Verdana"/>
          <w:b/>
          <w:sz w:val="20"/>
        </w:rPr>
        <w:t xml:space="preserve"> </w:t>
      </w:r>
      <w:r w:rsidRPr="00C223EC">
        <w:rPr>
          <w:rFonts w:ascii="Verdana" w:hAnsi="Verdana"/>
          <w:sz w:val="20"/>
        </w:rPr>
        <w:t>as they are not performed in standard clinical care.</w:t>
      </w:r>
    </w:p>
    <w:p w14:paraId="1403B3BE" w14:textId="77777777" w:rsidR="00F96F16" w:rsidRPr="00C223EC" w:rsidRDefault="00F96F16" w:rsidP="00F96F16">
      <w:pPr>
        <w:pStyle w:val="AppbodyDHS"/>
        <w:spacing w:after="0" w:line="276" w:lineRule="auto"/>
        <w:jc w:val="both"/>
        <w:rPr>
          <w:rFonts w:ascii="Verdana" w:hAnsi="Verdana"/>
          <w:sz w:val="20"/>
        </w:rPr>
      </w:pPr>
    </w:p>
    <w:p w14:paraId="6D134C39" w14:textId="77777777" w:rsidR="00F96F16" w:rsidRPr="00C223EC" w:rsidRDefault="00F96F16" w:rsidP="00F96F16">
      <w:pPr>
        <w:pStyle w:val="BodyText"/>
        <w:kinsoku w:val="0"/>
        <w:overflowPunct w:val="0"/>
        <w:spacing w:line="276" w:lineRule="auto"/>
        <w:ind w:left="0" w:firstLine="720"/>
        <w:jc w:val="both"/>
        <w:rPr>
          <w:b/>
        </w:rPr>
      </w:pPr>
      <w:r w:rsidRPr="00C223EC">
        <w:rPr>
          <w:b/>
          <w:iCs/>
          <w:spacing w:val="-1"/>
        </w:rPr>
        <w:t>12.a. What</w:t>
      </w:r>
      <w:r w:rsidRPr="00C223EC">
        <w:rPr>
          <w:b/>
          <w:iCs/>
          <w:spacing w:val="-5"/>
        </w:rPr>
        <w:t xml:space="preserve"> </w:t>
      </w:r>
      <w:r w:rsidRPr="00C223EC">
        <w:rPr>
          <w:b/>
          <w:iCs/>
          <w:spacing w:val="-1"/>
        </w:rPr>
        <w:t>does</w:t>
      </w:r>
      <w:r w:rsidRPr="00C223EC">
        <w:rPr>
          <w:b/>
          <w:iCs/>
          <w:spacing w:val="-7"/>
        </w:rPr>
        <w:t xml:space="preserve"> </w:t>
      </w:r>
      <w:r w:rsidRPr="00C223EC">
        <w:rPr>
          <w:b/>
          <w:iCs/>
        </w:rPr>
        <w:t>this</w:t>
      </w:r>
      <w:r w:rsidRPr="00C223EC">
        <w:rPr>
          <w:b/>
          <w:iCs/>
          <w:spacing w:val="-5"/>
        </w:rPr>
        <w:t xml:space="preserve"> </w:t>
      </w:r>
      <w:r w:rsidRPr="00C223EC">
        <w:rPr>
          <w:b/>
          <w:iCs/>
          <w:spacing w:val="-1"/>
        </w:rPr>
        <w:t>mean</w:t>
      </w:r>
      <w:r w:rsidRPr="00C223EC">
        <w:rPr>
          <w:b/>
          <w:iCs/>
          <w:spacing w:val="-3"/>
        </w:rPr>
        <w:t xml:space="preserve"> </w:t>
      </w:r>
      <w:r w:rsidRPr="00C223EC">
        <w:rPr>
          <w:b/>
          <w:iCs/>
        </w:rPr>
        <w:t>for</w:t>
      </w:r>
      <w:r w:rsidRPr="00C223EC">
        <w:rPr>
          <w:b/>
          <w:iCs/>
          <w:spacing w:val="-7"/>
        </w:rPr>
        <w:t xml:space="preserve"> </w:t>
      </w:r>
      <w:r w:rsidRPr="00C223EC">
        <w:rPr>
          <w:b/>
          <w:iCs/>
          <w:spacing w:val="1"/>
        </w:rPr>
        <w:t>me</w:t>
      </w:r>
      <w:r w:rsidRPr="00C223EC">
        <w:rPr>
          <w:b/>
          <w:iCs/>
          <w:spacing w:val="-7"/>
        </w:rPr>
        <w:t xml:space="preserve"> </w:t>
      </w:r>
      <w:r w:rsidRPr="00C223EC">
        <w:rPr>
          <w:b/>
          <w:iCs/>
        </w:rPr>
        <w:t>and</w:t>
      </w:r>
      <w:r w:rsidRPr="00C223EC">
        <w:rPr>
          <w:b/>
          <w:iCs/>
          <w:spacing w:val="-5"/>
        </w:rPr>
        <w:t xml:space="preserve"> </w:t>
      </w:r>
      <w:r w:rsidRPr="00C223EC">
        <w:rPr>
          <w:b/>
          <w:iCs/>
          <w:spacing w:val="-1"/>
        </w:rPr>
        <w:t>my</w:t>
      </w:r>
      <w:r w:rsidRPr="00C223EC">
        <w:rPr>
          <w:b/>
          <w:iCs/>
          <w:spacing w:val="-4"/>
        </w:rPr>
        <w:t xml:space="preserve"> </w:t>
      </w:r>
      <w:r w:rsidRPr="00C223EC">
        <w:rPr>
          <w:b/>
          <w:iCs/>
          <w:spacing w:val="-1"/>
        </w:rPr>
        <w:t>family?</w:t>
      </w:r>
    </w:p>
    <w:p w14:paraId="18601C7F" w14:textId="77777777" w:rsidR="00F96F16" w:rsidRPr="00C223EC" w:rsidRDefault="00F96F16" w:rsidP="00F96F16">
      <w:pPr>
        <w:pStyle w:val="BodyText"/>
        <w:kinsoku w:val="0"/>
        <w:overflowPunct w:val="0"/>
        <w:spacing w:line="276" w:lineRule="auto"/>
        <w:ind w:left="0"/>
        <w:jc w:val="both"/>
      </w:pPr>
      <w:r w:rsidRPr="00C223EC">
        <w:t>Having</w:t>
      </w:r>
      <w:r w:rsidRPr="00C223EC">
        <w:rPr>
          <w:spacing w:val="-5"/>
        </w:rPr>
        <w:t xml:space="preserve"> </w:t>
      </w:r>
      <w:r w:rsidRPr="00C223EC">
        <w:t>2</w:t>
      </w:r>
      <w:r w:rsidRPr="00C223EC">
        <w:rPr>
          <w:spacing w:val="-6"/>
        </w:rPr>
        <w:t xml:space="preserve"> </w:t>
      </w:r>
      <w:r w:rsidRPr="00C223EC">
        <w:rPr>
          <w:spacing w:val="-1"/>
        </w:rPr>
        <w:t>copies</w:t>
      </w:r>
      <w:r w:rsidRPr="00C223EC">
        <w:rPr>
          <w:spacing w:val="-5"/>
        </w:rPr>
        <w:t xml:space="preserve"> </w:t>
      </w:r>
      <w:r w:rsidRPr="00C223EC">
        <w:rPr>
          <w:spacing w:val="-1"/>
        </w:rPr>
        <w:t>of</w:t>
      </w:r>
      <w:r w:rsidRPr="00C223EC">
        <w:rPr>
          <w:spacing w:val="-7"/>
        </w:rPr>
        <w:t xml:space="preserve"> </w:t>
      </w:r>
      <w:r w:rsidRPr="00C223EC">
        <w:t>APOE4</w:t>
      </w:r>
      <w:r w:rsidRPr="00C223EC">
        <w:rPr>
          <w:spacing w:val="-5"/>
        </w:rPr>
        <w:t xml:space="preserve"> </w:t>
      </w:r>
      <w:r w:rsidRPr="00C223EC">
        <w:t>puts</w:t>
      </w:r>
      <w:r w:rsidRPr="00C223EC">
        <w:rPr>
          <w:spacing w:val="-5"/>
        </w:rPr>
        <w:t xml:space="preserve"> </w:t>
      </w:r>
      <w:r w:rsidRPr="00C223EC">
        <w:rPr>
          <w:spacing w:val="-1"/>
        </w:rPr>
        <w:t>you</w:t>
      </w:r>
      <w:r w:rsidRPr="00C223EC">
        <w:rPr>
          <w:spacing w:val="-5"/>
        </w:rPr>
        <w:t xml:space="preserve"> </w:t>
      </w:r>
      <w:r w:rsidRPr="00C223EC">
        <w:t>at</w:t>
      </w:r>
      <w:r w:rsidRPr="00C223EC">
        <w:rPr>
          <w:spacing w:val="-6"/>
        </w:rPr>
        <w:t xml:space="preserve"> </w:t>
      </w:r>
      <w:r w:rsidRPr="00C223EC">
        <w:t>higher</w:t>
      </w:r>
      <w:r w:rsidRPr="00C223EC">
        <w:rPr>
          <w:spacing w:val="-5"/>
        </w:rPr>
        <w:t xml:space="preserve"> </w:t>
      </w:r>
      <w:r w:rsidRPr="00C223EC">
        <w:t>risk</w:t>
      </w:r>
      <w:r w:rsidRPr="00C223EC">
        <w:rPr>
          <w:spacing w:val="-5"/>
        </w:rPr>
        <w:t xml:space="preserve"> </w:t>
      </w:r>
      <w:r w:rsidRPr="00C223EC">
        <w:rPr>
          <w:spacing w:val="-1"/>
        </w:rPr>
        <w:t>of</w:t>
      </w:r>
      <w:r w:rsidRPr="00C223EC">
        <w:rPr>
          <w:spacing w:val="-3"/>
        </w:rPr>
        <w:t xml:space="preserve"> </w:t>
      </w:r>
      <w:r w:rsidRPr="00C223EC">
        <w:t>stroke and dementia.</w:t>
      </w:r>
      <w:r w:rsidRPr="00C223EC">
        <w:rPr>
          <w:spacing w:val="-7"/>
        </w:rPr>
        <w:t xml:space="preserve"> </w:t>
      </w:r>
      <w:r w:rsidRPr="00C223EC">
        <w:t>This</w:t>
      </w:r>
      <w:r w:rsidRPr="00C223EC">
        <w:rPr>
          <w:spacing w:val="-6"/>
        </w:rPr>
        <w:t xml:space="preserve"> </w:t>
      </w:r>
      <w:r w:rsidRPr="00C223EC">
        <w:t>means</w:t>
      </w:r>
      <w:r w:rsidRPr="00C223EC">
        <w:rPr>
          <w:spacing w:val="-6"/>
        </w:rPr>
        <w:t xml:space="preserve"> </w:t>
      </w:r>
      <w:r w:rsidRPr="00C223EC">
        <w:rPr>
          <w:spacing w:val="1"/>
        </w:rPr>
        <w:t>it</w:t>
      </w:r>
      <w:r w:rsidRPr="00C223EC">
        <w:rPr>
          <w:spacing w:val="-5"/>
        </w:rPr>
        <w:t xml:space="preserve"> </w:t>
      </w:r>
      <w:r w:rsidRPr="00C223EC">
        <w:rPr>
          <w:spacing w:val="-1"/>
        </w:rPr>
        <w:t>will</w:t>
      </w:r>
      <w:r w:rsidRPr="00C223EC">
        <w:rPr>
          <w:spacing w:val="-3"/>
        </w:rPr>
        <w:t xml:space="preserve"> </w:t>
      </w:r>
      <w:r w:rsidRPr="00C223EC">
        <w:t>be</w:t>
      </w:r>
      <w:r w:rsidRPr="00C223EC">
        <w:rPr>
          <w:spacing w:val="-6"/>
        </w:rPr>
        <w:t xml:space="preserve"> </w:t>
      </w:r>
      <w:r w:rsidRPr="00C223EC">
        <w:rPr>
          <w:spacing w:val="-1"/>
        </w:rPr>
        <w:t>very</w:t>
      </w:r>
      <w:r w:rsidRPr="00C223EC">
        <w:rPr>
          <w:spacing w:val="56"/>
          <w:w w:val="99"/>
        </w:rPr>
        <w:t xml:space="preserve"> </w:t>
      </w:r>
      <w:r w:rsidRPr="00C223EC">
        <w:t>important</w:t>
      </w:r>
      <w:r w:rsidRPr="00C223EC">
        <w:rPr>
          <w:spacing w:val="-6"/>
        </w:rPr>
        <w:t xml:space="preserve"> </w:t>
      </w:r>
      <w:r w:rsidRPr="00C223EC">
        <w:rPr>
          <w:spacing w:val="-1"/>
        </w:rPr>
        <w:t>for</w:t>
      </w:r>
      <w:r w:rsidRPr="00C223EC">
        <w:rPr>
          <w:spacing w:val="-6"/>
        </w:rPr>
        <w:t xml:space="preserve"> </w:t>
      </w:r>
      <w:r w:rsidRPr="00C223EC">
        <w:rPr>
          <w:spacing w:val="-1"/>
        </w:rPr>
        <w:t>you</w:t>
      </w:r>
      <w:r w:rsidRPr="00C223EC">
        <w:rPr>
          <w:spacing w:val="-3"/>
        </w:rPr>
        <w:t xml:space="preserve"> </w:t>
      </w:r>
      <w:r w:rsidRPr="00C223EC">
        <w:t>and</w:t>
      </w:r>
      <w:r w:rsidRPr="00C223EC">
        <w:rPr>
          <w:spacing w:val="-6"/>
        </w:rPr>
        <w:t xml:space="preserve"> </w:t>
      </w:r>
      <w:r w:rsidRPr="00C223EC">
        <w:t>your</w:t>
      </w:r>
      <w:r w:rsidRPr="00C223EC">
        <w:rPr>
          <w:spacing w:val="-7"/>
        </w:rPr>
        <w:t xml:space="preserve"> </w:t>
      </w:r>
      <w:r w:rsidRPr="00C223EC">
        <w:t>doctors</w:t>
      </w:r>
      <w:r w:rsidRPr="00C223EC">
        <w:rPr>
          <w:spacing w:val="-8"/>
        </w:rPr>
        <w:t xml:space="preserve"> </w:t>
      </w:r>
      <w:r w:rsidRPr="00C223EC">
        <w:t>to</w:t>
      </w:r>
      <w:r w:rsidRPr="00C223EC">
        <w:rPr>
          <w:spacing w:val="-6"/>
        </w:rPr>
        <w:t xml:space="preserve"> </w:t>
      </w:r>
      <w:r w:rsidRPr="00C223EC">
        <w:rPr>
          <w:spacing w:val="-1"/>
        </w:rPr>
        <w:t>keep</w:t>
      </w:r>
      <w:r w:rsidRPr="00C223EC">
        <w:rPr>
          <w:spacing w:val="-5"/>
        </w:rPr>
        <w:t xml:space="preserve"> </w:t>
      </w:r>
      <w:r w:rsidRPr="00C223EC">
        <w:t>all</w:t>
      </w:r>
      <w:r w:rsidRPr="00C223EC">
        <w:rPr>
          <w:spacing w:val="-4"/>
        </w:rPr>
        <w:t xml:space="preserve"> </w:t>
      </w:r>
      <w:r w:rsidRPr="00C223EC">
        <w:rPr>
          <w:spacing w:val="-1"/>
        </w:rPr>
        <w:t>your</w:t>
      </w:r>
      <w:r w:rsidRPr="00C223EC">
        <w:rPr>
          <w:spacing w:val="-5"/>
        </w:rPr>
        <w:t xml:space="preserve"> </w:t>
      </w:r>
      <w:r w:rsidRPr="00C223EC">
        <w:t>risk</w:t>
      </w:r>
      <w:r w:rsidRPr="00C223EC">
        <w:rPr>
          <w:spacing w:val="-8"/>
        </w:rPr>
        <w:t xml:space="preserve"> </w:t>
      </w:r>
      <w:r w:rsidRPr="00C223EC">
        <w:t>factors</w:t>
      </w:r>
      <w:r w:rsidRPr="00C223EC">
        <w:rPr>
          <w:spacing w:val="-7"/>
        </w:rPr>
        <w:t xml:space="preserve"> </w:t>
      </w:r>
      <w:r w:rsidRPr="00C223EC">
        <w:rPr>
          <w:spacing w:val="1"/>
        </w:rPr>
        <w:t>(blood</w:t>
      </w:r>
      <w:r w:rsidRPr="00C223EC">
        <w:rPr>
          <w:spacing w:val="-5"/>
        </w:rPr>
        <w:t xml:space="preserve"> </w:t>
      </w:r>
      <w:r w:rsidRPr="00C223EC">
        <w:t>sugar,</w:t>
      </w:r>
      <w:r w:rsidRPr="00C223EC">
        <w:rPr>
          <w:spacing w:val="-8"/>
        </w:rPr>
        <w:t xml:space="preserve"> </w:t>
      </w:r>
      <w:r w:rsidRPr="00C223EC">
        <w:t>blood</w:t>
      </w:r>
      <w:r w:rsidRPr="00C223EC">
        <w:rPr>
          <w:spacing w:val="-5"/>
        </w:rPr>
        <w:t xml:space="preserve"> </w:t>
      </w:r>
      <w:r w:rsidRPr="00C223EC">
        <w:t>pressure,</w:t>
      </w:r>
      <w:r w:rsidRPr="00C223EC">
        <w:rPr>
          <w:spacing w:val="38"/>
          <w:w w:val="99"/>
        </w:rPr>
        <w:t xml:space="preserve"> </w:t>
      </w:r>
      <w:r w:rsidRPr="00C223EC">
        <w:t>cholesterol)</w:t>
      </w:r>
      <w:r w:rsidRPr="00C223EC">
        <w:rPr>
          <w:spacing w:val="-6"/>
        </w:rPr>
        <w:t xml:space="preserve"> </w:t>
      </w:r>
      <w:r w:rsidRPr="00C223EC">
        <w:rPr>
          <w:spacing w:val="-1"/>
        </w:rPr>
        <w:t>under</w:t>
      </w:r>
      <w:r w:rsidRPr="00C223EC">
        <w:rPr>
          <w:spacing w:val="-6"/>
        </w:rPr>
        <w:t xml:space="preserve"> </w:t>
      </w:r>
      <w:r w:rsidRPr="00C223EC">
        <w:t>control.</w:t>
      </w:r>
      <w:r w:rsidRPr="00C223EC">
        <w:rPr>
          <w:spacing w:val="-7"/>
        </w:rPr>
        <w:t xml:space="preserve"> </w:t>
      </w:r>
      <w:r w:rsidRPr="00C223EC">
        <w:rPr>
          <w:spacing w:val="-2"/>
        </w:rPr>
        <w:t>It</w:t>
      </w:r>
      <w:r w:rsidRPr="00C223EC">
        <w:rPr>
          <w:spacing w:val="-6"/>
        </w:rPr>
        <w:t xml:space="preserve"> </w:t>
      </w:r>
      <w:r w:rsidRPr="00C223EC">
        <w:t>has</w:t>
      </w:r>
      <w:r w:rsidRPr="00C223EC">
        <w:rPr>
          <w:spacing w:val="-4"/>
        </w:rPr>
        <w:t xml:space="preserve"> </w:t>
      </w:r>
      <w:r w:rsidRPr="00C223EC">
        <w:t>no</w:t>
      </w:r>
      <w:r w:rsidRPr="00C223EC">
        <w:rPr>
          <w:spacing w:val="-5"/>
        </w:rPr>
        <w:t xml:space="preserve"> </w:t>
      </w:r>
      <w:r w:rsidRPr="00C223EC">
        <w:t>specific</w:t>
      </w:r>
      <w:r w:rsidRPr="00C223EC">
        <w:rPr>
          <w:spacing w:val="-9"/>
        </w:rPr>
        <w:t xml:space="preserve"> </w:t>
      </w:r>
      <w:r w:rsidRPr="00C223EC">
        <w:t>implications</w:t>
      </w:r>
      <w:r w:rsidRPr="00C223EC">
        <w:rPr>
          <w:spacing w:val="-2"/>
        </w:rPr>
        <w:t xml:space="preserve"> </w:t>
      </w:r>
      <w:r w:rsidRPr="00C223EC">
        <w:rPr>
          <w:spacing w:val="-1"/>
        </w:rPr>
        <w:t>for</w:t>
      </w:r>
      <w:r w:rsidRPr="00C223EC">
        <w:rPr>
          <w:spacing w:val="-6"/>
        </w:rPr>
        <w:t xml:space="preserve"> </w:t>
      </w:r>
      <w:r w:rsidRPr="00C223EC">
        <w:t>your</w:t>
      </w:r>
      <w:r w:rsidRPr="00C223EC">
        <w:rPr>
          <w:spacing w:val="-7"/>
        </w:rPr>
        <w:t xml:space="preserve"> </w:t>
      </w:r>
      <w:r w:rsidRPr="00C223EC">
        <w:t>family,</w:t>
      </w:r>
      <w:r w:rsidRPr="00C223EC">
        <w:rPr>
          <w:spacing w:val="-8"/>
        </w:rPr>
        <w:t xml:space="preserve"> </w:t>
      </w:r>
      <w:r w:rsidRPr="00C223EC">
        <w:t>but</w:t>
      </w:r>
      <w:r w:rsidRPr="00C223EC">
        <w:rPr>
          <w:spacing w:val="-5"/>
        </w:rPr>
        <w:t xml:space="preserve"> </w:t>
      </w:r>
      <w:r w:rsidRPr="00C223EC">
        <w:rPr>
          <w:spacing w:val="1"/>
        </w:rPr>
        <w:t>if</w:t>
      </w:r>
      <w:r w:rsidRPr="00C223EC">
        <w:rPr>
          <w:spacing w:val="-8"/>
        </w:rPr>
        <w:t xml:space="preserve"> </w:t>
      </w:r>
      <w:r w:rsidRPr="00C223EC">
        <w:rPr>
          <w:spacing w:val="-1"/>
        </w:rPr>
        <w:t>your</w:t>
      </w:r>
      <w:r w:rsidRPr="00C223EC">
        <w:rPr>
          <w:spacing w:val="-3"/>
        </w:rPr>
        <w:t xml:space="preserve"> </w:t>
      </w:r>
      <w:r w:rsidRPr="00C223EC">
        <w:t>family</w:t>
      </w:r>
      <w:r w:rsidRPr="00C223EC">
        <w:rPr>
          <w:spacing w:val="-10"/>
        </w:rPr>
        <w:t xml:space="preserve"> </w:t>
      </w:r>
      <w:r w:rsidRPr="00C223EC">
        <w:rPr>
          <w:spacing w:val="1"/>
        </w:rPr>
        <w:t>is</w:t>
      </w:r>
      <w:r w:rsidRPr="00C223EC">
        <w:rPr>
          <w:spacing w:val="58"/>
          <w:w w:val="99"/>
        </w:rPr>
        <w:t xml:space="preserve"> </w:t>
      </w:r>
      <w:r w:rsidRPr="00C223EC">
        <w:rPr>
          <w:spacing w:val="-1"/>
        </w:rPr>
        <w:t>concerned</w:t>
      </w:r>
      <w:r w:rsidRPr="00C223EC">
        <w:rPr>
          <w:spacing w:val="-7"/>
        </w:rPr>
        <w:t xml:space="preserve"> </w:t>
      </w:r>
      <w:r w:rsidRPr="00C223EC">
        <w:t>we</w:t>
      </w:r>
      <w:r w:rsidRPr="00C223EC">
        <w:rPr>
          <w:spacing w:val="-6"/>
        </w:rPr>
        <w:t xml:space="preserve"> </w:t>
      </w:r>
      <w:r w:rsidRPr="00C223EC">
        <w:t>can</w:t>
      </w:r>
      <w:r w:rsidRPr="00C223EC">
        <w:rPr>
          <w:spacing w:val="-7"/>
        </w:rPr>
        <w:t xml:space="preserve"> </w:t>
      </w:r>
      <w:r w:rsidRPr="00C223EC">
        <w:t>arrange</w:t>
      </w:r>
      <w:r w:rsidRPr="00C223EC">
        <w:rPr>
          <w:spacing w:val="-8"/>
        </w:rPr>
        <w:t xml:space="preserve"> </w:t>
      </w:r>
      <w:r w:rsidRPr="00C223EC">
        <w:t>genetic</w:t>
      </w:r>
      <w:r w:rsidRPr="00C223EC">
        <w:rPr>
          <w:spacing w:val="-8"/>
        </w:rPr>
        <w:t xml:space="preserve"> </w:t>
      </w:r>
      <w:r w:rsidRPr="00C223EC">
        <w:t>counseling.</w:t>
      </w:r>
      <w:r w:rsidRPr="00C223EC">
        <w:rPr>
          <w:spacing w:val="-9"/>
        </w:rPr>
        <w:t xml:space="preserve"> </w:t>
      </w:r>
      <w:r w:rsidRPr="00C223EC">
        <w:t>At</w:t>
      </w:r>
      <w:r w:rsidRPr="00C223EC">
        <w:rPr>
          <w:spacing w:val="-6"/>
        </w:rPr>
        <w:t xml:space="preserve"> </w:t>
      </w:r>
      <w:r w:rsidRPr="00C223EC">
        <w:rPr>
          <w:spacing w:val="-1"/>
        </w:rPr>
        <w:t>present,</w:t>
      </w:r>
      <w:r w:rsidRPr="00C223EC">
        <w:rPr>
          <w:spacing w:val="-6"/>
        </w:rPr>
        <w:t xml:space="preserve"> </w:t>
      </w:r>
      <w:r w:rsidRPr="00C223EC">
        <w:rPr>
          <w:spacing w:val="-1"/>
        </w:rPr>
        <w:t>APOE4</w:t>
      </w:r>
      <w:r w:rsidRPr="00C223EC">
        <w:rPr>
          <w:spacing w:val="-7"/>
        </w:rPr>
        <w:t xml:space="preserve"> </w:t>
      </w:r>
      <w:r w:rsidRPr="00C223EC">
        <w:t>testing</w:t>
      </w:r>
      <w:r w:rsidRPr="00C223EC">
        <w:rPr>
          <w:spacing w:val="-7"/>
        </w:rPr>
        <w:t xml:space="preserve"> </w:t>
      </w:r>
      <w:r w:rsidRPr="00C223EC">
        <w:rPr>
          <w:spacing w:val="1"/>
        </w:rPr>
        <w:t>is</w:t>
      </w:r>
      <w:r w:rsidRPr="00C223EC">
        <w:rPr>
          <w:spacing w:val="-8"/>
        </w:rPr>
        <w:t xml:space="preserve"> </w:t>
      </w:r>
      <w:r w:rsidRPr="00C223EC">
        <w:t>not</w:t>
      </w:r>
      <w:r w:rsidRPr="00C223EC">
        <w:rPr>
          <w:spacing w:val="-6"/>
        </w:rPr>
        <w:t xml:space="preserve"> </w:t>
      </w:r>
      <w:r w:rsidRPr="00C223EC">
        <w:t>done</w:t>
      </w:r>
      <w:r w:rsidRPr="00C223EC">
        <w:rPr>
          <w:spacing w:val="-9"/>
        </w:rPr>
        <w:t xml:space="preserve"> </w:t>
      </w:r>
      <w:r w:rsidRPr="00C223EC">
        <w:t>under</w:t>
      </w:r>
      <w:r w:rsidRPr="00C223EC">
        <w:rPr>
          <w:spacing w:val="72"/>
          <w:w w:val="99"/>
        </w:rPr>
        <w:t xml:space="preserve"> </w:t>
      </w:r>
      <w:r w:rsidRPr="00C223EC">
        <w:t>Medicare,</w:t>
      </w:r>
      <w:r w:rsidRPr="00C223EC">
        <w:rPr>
          <w:spacing w:val="-8"/>
        </w:rPr>
        <w:t xml:space="preserve"> </w:t>
      </w:r>
      <w:r w:rsidRPr="00C223EC">
        <w:t>and</w:t>
      </w:r>
      <w:r w:rsidRPr="00C223EC">
        <w:rPr>
          <w:spacing w:val="-6"/>
        </w:rPr>
        <w:t xml:space="preserve"> </w:t>
      </w:r>
      <w:r w:rsidRPr="00C223EC">
        <w:rPr>
          <w:spacing w:val="-1"/>
        </w:rPr>
        <w:t>can</w:t>
      </w:r>
      <w:r w:rsidRPr="00C223EC">
        <w:rPr>
          <w:spacing w:val="-3"/>
        </w:rPr>
        <w:t xml:space="preserve"> </w:t>
      </w:r>
      <w:r w:rsidRPr="00C223EC">
        <w:t>only</w:t>
      </w:r>
      <w:r w:rsidRPr="00C223EC">
        <w:rPr>
          <w:spacing w:val="-8"/>
        </w:rPr>
        <w:t xml:space="preserve"> </w:t>
      </w:r>
      <w:r w:rsidRPr="00C223EC">
        <w:t>be</w:t>
      </w:r>
      <w:r w:rsidRPr="00C223EC">
        <w:rPr>
          <w:spacing w:val="-8"/>
        </w:rPr>
        <w:t xml:space="preserve"> </w:t>
      </w:r>
      <w:r w:rsidRPr="00C223EC">
        <w:t>done</w:t>
      </w:r>
      <w:r w:rsidRPr="00C223EC">
        <w:rPr>
          <w:spacing w:val="-6"/>
        </w:rPr>
        <w:t xml:space="preserve"> </w:t>
      </w:r>
      <w:r w:rsidRPr="00C223EC">
        <w:t>outside</w:t>
      </w:r>
      <w:r w:rsidRPr="00C223EC">
        <w:rPr>
          <w:spacing w:val="-8"/>
        </w:rPr>
        <w:t xml:space="preserve"> </w:t>
      </w:r>
      <w:r w:rsidRPr="00C223EC">
        <w:t>research</w:t>
      </w:r>
      <w:r w:rsidRPr="00C223EC">
        <w:rPr>
          <w:spacing w:val="-5"/>
        </w:rPr>
        <w:t xml:space="preserve"> </w:t>
      </w:r>
      <w:r w:rsidRPr="00C223EC">
        <w:rPr>
          <w:spacing w:val="-1"/>
        </w:rPr>
        <w:t>studies</w:t>
      </w:r>
      <w:r w:rsidRPr="00C223EC">
        <w:rPr>
          <w:spacing w:val="-8"/>
        </w:rPr>
        <w:t xml:space="preserve"> </w:t>
      </w:r>
      <w:r w:rsidRPr="00C223EC">
        <w:t>at</w:t>
      </w:r>
      <w:r w:rsidRPr="00C223EC">
        <w:rPr>
          <w:spacing w:val="-6"/>
        </w:rPr>
        <w:t xml:space="preserve"> </w:t>
      </w:r>
      <w:r w:rsidRPr="00C223EC">
        <w:t>the</w:t>
      </w:r>
      <w:r w:rsidRPr="00C223EC">
        <w:rPr>
          <w:spacing w:val="-8"/>
        </w:rPr>
        <w:t xml:space="preserve"> </w:t>
      </w:r>
      <w:r w:rsidRPr="00C223EC">
        <w:t>patient’s</w:t>
      </w:r>
      <w:r w:rsidRPr="00C223EC">
        <w:rPr>
          <w:spacing w:val="-8"/>
        </w:rPr>
        <w:t xml:space="preserve"> </w:t>
      </w:r>
      <w:r w:rsidRPr="00C223EC">
        <w:lastRenderedPageBreak/>
        <w:t>cost.</w:t>
      </w:r>
    </w:p>
    <w:p w14:paraId="3A31FC4B" w14:textId="77777777" w:rsidR="00F96F16" w:rsidRPr="00C223EC" w:rsidRDefault="00F96F16" w:rsidP="00F96F16">
      <w:pPr>
        <w:pStyle w:val="BodyText"/>
        <w:kinsoku w:val="0"/>
        <w:overflowPunct w:val="0"/>
        <w:spacing w:before="11" w:line="276" w:lineRule="auto"/>
        <w:ind w:left="0"/>
        <w:jc w:val="both"/>
        <w:rPr>
          <w:sz w:val="12"/>
          <w:szCs w:val="12"/>
        </w:rPr>
      </w:pPr>
    </w:p>
    <w:p w14:paraId="2AA8A004" w14:textId="77777777" w:rsidR="00F96F16" w:rsidRPr="00C223EC" w:rsidRDefault="00F96F16" w:rsidP="00F96F16">
      <w:pPr>
        <w:pStyle w:val="BodyText"/>
        <w:kinsoku w:val="0"/>
        <w:overflowPunct w:val="0"/>
        <w:spacing w:line="276" w:lineRule="auto"/>
        <w:ind w:left="709"/>
        <w:jc w:val="both"/>
        <w:rPr>
          <w:b/>
        </w:rPr>
      </w:pPr>
      <w:r w:rsidRPr="00C223EC">
        <w:rPr>
          <w:b/>
          <w:iCs/>
          <w:spacing w:val="-1"/>
        </w:rPr>
        <w:t>12.b. Will</w:t>
      </w:r>
      <w:r w:rsidRPr="00C223EC">
        <w:rPr>
          <w:b/>
          <w:iCs/>
          <w:spacing w:val="-7"/>
        </w:rPr>
        <w:t xml:space="preserve"> </w:t>
      </w:r>
      <w:r w:rsidRPr="00C223EC">
        <w:rPr>
          <w:b/>
          <w:iCs/>
        </w:rPr>
        <w:t>this</w:t>
      </w:r>
      <w:r w:rsidRPr="00C223EC">
        <w:rPr>
          <w:b/>
          <w:iCs/>
          <w:spacing w:val="-9"/>
        </w:rPr>
        <w:t xml:space="preserve"> </w:t>
      </w:r>
      <w:r w:rsidRPr="00C223EC">
        <w:rPr>
          <w:b/>
          <w:iCs/>
        </w:rPr>
        <w:t>have</w:t>
      </w:r>
      <w:r w:rsidRPr="00C223EC">
        <w:rPr>
          <w:b/>
          <w:iCs/>
          <w:spacing w:val="-7"/>
        </w:rPr>
        <w:t xml:space="preserve"> </w:t>
      </w:r>
      <w:r w:rsidRPr="00C223EC">
        <w:rPr>
          <w:b/>
          <w:iCs/>
        </w:rPr>
        <w:t>implications</w:t>
      </w:r>
      <w:r w:rsidRPr="00C223EC">
        <w:rPr>
          <w:b/>
          <w:iCs/>
          <w:spacing w:val="-9"/>
        </w:rPr>
        <w:t xml:space="preserve"> </w:t>
      </w:r>
      <w:r w:rsidRPr="00C223EC">
        <w:rPr>
          <w:b/>
          <w:iCs/>
        </w:rPr>
        <w:t>for</w:t>
      </w:r>
      <w:r w:rsidRPr="00C223EC">
        <w:rPr>
          <w:b/>
          <w:iCs/>
          <w:spacing w:val="-8"/>
        </w:rPr>
        <w:t xml:space="preserve"> </w:t>
      </w:r>
      <w:r w:rsidRPr="00C223EC">
        <w:rPr>
          <w:b/>
          <w:iCs/>
          <w:spacing w:val="1"/>
        </w:rPr>
        <w:t>my</w:t>
      </w:r>
      <w:r w:rsidRPr="00C223EC">
        <w:rPr>
          <w:b/>
          <w:iCs/>
          <w:spacing w:val="-8"/>
        </w:rPr>
        <w:t xml:space="preserve"> </w:t>
      </w:r>
      <w:r w:rsidRPr="00C223EC">
        <w:rPr>
          <w:b/>
          <w:iCs/>
        </w:rPr>
        <w:t>insurance?</w:t>
      </w:r>
    </w:p>
    <w:p w14:paraId="6F3A8D38" w14:textId="683719B7" w:rsidR="00D81AC6" w:rsidRDefault="00F96F16" w:rsidP="00C63104">
      <w:pPr>
        <w:pStyle w:val="BodyText"/>
        <w:kinsoku w:val="0"/>
        <w:overflowPunct w:val="0"/>
        <w:spacing w:before="1" w:line="276" w:lineRule="auto"/>
        <w:ind w:left="0"/>
        <w:jc w:val="both"/>
        <w:rPr>
          <w:b/>
          <w:iCs/>
          <w:spacing w:val="-1"/>
        </w:rPr>
      </w:pPr>
      <w:r w:rsidRPr="00C223EC">
        <w:t>Insurance</w:t>
      </w:r>
      <w:r w:rsidRPr="00C223EC">
        <w:rPr>
          <w:spacing w:val="-7"/>
        </w:rPr>
        <w:t xml:space="preserve"> </w:t>
      </w:r>
      <w:r w:rsidRPr="00C223EC">
        <w:t>companies</w:t>
      </w:r>
      <w:r w:rsidRPr="00C223EC">
        <w:rPr>
          <w:spacing w:val="-9"/>
        </w:rPr>
        <w:t xml:space="preserve"> </w:t>
      </w:r>
      <w:r w:rsidRPr="00C223EC">
        <w:t>sometimes</w:t>
      </w:r>
      <w:r w:rsidRPr="00C223EC">
        <w:rPr>
          <w:spacing w:val="-8"/>
        </w:rPr>
        <w:t xml:space="preserve"> </w:t>
      </w:r>
      <w:r w:rsidRPr="00C223EC">
        <w:t>ask</w:t>
      </w:r>
      <w:r w:rsidRPr="00C223EC">
        <w:rPr>
          <w:spacing w:val="-9"/>
        </w:rPr>
        <w:t xml:space="preserve"> </w:t>
      </w:r>
      <w:r w:rsidRPr="00C223EC">
        <w:t>about</w:t>
      </w:r>
      <w:r w:rsidRPr="00C223EC">
        <w:rPr>
          <w:spacing w:val="-6"/>
        </w:rPr>
        <w:t xml:space="preserve"> </w:t>
      </w:r>
      <w:r w:rsidRPr="00C223EC">
        <w:t>genetic</w:t>
      </w:r>
      <w:r w:rsidRPr="00C223EC">
        <w:rPr>
          <w:spacing w:val="-9"/>
        </w:rPr>
        <w:t xml:space="preserve"> </w:t>
      </w:r>
      <w:r w:rsidRPr="00C223EC">
        <w:t>conditions.</w:t>
      </w:r>
      <w:r w:rsidRPr="00C223EC">
        <w:rPr>
          <w:spacing w:val="-8"/>
        </w:rPr>
        <w:t xml:space="preserve"> </w:t>
      </w:r>
      <w:r w:rsidRPr="00C223EC">
        <w:t>This</w:t>
      </w:r>
      <w:r w:rsidRPr="00C223EC">
        <w:rPr>
          <w:spacing w:val="-9"/>
        </w:rPr>
        <w:t xml:space="preserve"> </w:t>
      </w:r>
      <w:r w:rsidRPr="00C223EC">
        <w:t>may</w:t>
      </w:r>
      <w:r w:rsidRPr="00C223EC">
        <w:rPr>
          <w:spacing w:val="-9"/>
        </w:rPr>
        <w:t xml:space="preserve"> </w:t>
      </w:r>
      <w:r w:rsidRPr="00C223EC">
        <w:t>have</w:t>
      </w:r>
      <w:r w:rsidRPr="00C223EC">
        <w:rPr>
          <w:spacing w:val="-6"/>
        </w:rPr>
        <w:t xml:space="preserve"> </w:t>
      </w:r>
      <w:r w:rsidRPr="00C223EC">
        <w:t>implications</w:t>
      </w:r>
      <w:r w:rsidRPr="00C223EC">
        <w:rPr>
          <w:spacing w:val="-9"/>
        </w:rPr>
        <w:t xml:space="preserve"> </w:t>
      </w:r>
      <w:r w:rsidRPr="00C223EC">
        <w:t>for</w:t>
      </w:r>
      <w:r w:rsidRPr="00C223EC">
        <w:rPr>
          <w:spacing w:val="32"/>
          <w:w w:val="99"/>
        </w:rPr>
        <w:t xml:space="preserve"> </w:t>
      </w:r>
      <w:r w:rsidRPr="00C223EC">
        <w:t>life</w:t>
      </w:r>
      <w:r w:rsidRPr="00C223EC">
        <w:rPr>
          <w:spacing w:val="-7"/>
        </w:rPr>
        <w:t xml:space="preserve"> </w:t>
      </w:r>
      <w:r w:rsidRPr="00C223EC">
        <w:t>insurance</w:t>
      </w:r>
      <w:r w:rsidRPr="00C223EC">
        <w:rPr>
          <w:spacing w:val="-7"/>
        </w:rPr>
        <w:t xml:space="preserve"> </w:t>
      </w:r>
      <w:r w:rsidRPr="00C223EC">
        <w:t>for</w:t>
      </w:r>
      <w:r w:rsidRPr="00C223EC">
        <w:rPr>
          <w:spacing w:val="-5"/>
        </w:rPr>
        <w:t xml:space="preserve"> </w:t>
      </w:r>
      <w:r w:rsidRPr="00C223EC">
        <w:rPr>
          <w:spacing w:val="-1"/>
        </w:rPr>
        <w:t>you.</w:t>
      </w:r>
      <w:r w:rsidRPr="00C223EC">
        <w:rPr>
          <w:spacing w:val="-6"/>
        </w:rPr>
        <w:t xml:space="preserve"> </w:t>
      </w:r>
      <w:r w:rsidRPr="00C223EC">
        <w:rPr>
          <w:spacing w:val="1"/>
        </w:rPr>
        <w:t>As</w:t>
      </w:r>
      <w:r w:rsidRPr="00C223EC">
        <w:rPr>
          <w:spacing w:val="-7"/>
        </w:rPr>
        <w:t xml:space="preserve"> </w:t>
      </w:r>
      <w:r w:rsidRPr="00C223EC">
        <w:t>everybody</w:t>
      </w:r>
      <w:r w:rsidRPr="00C223EC">
        <w:rPr>
          <w:spacing w:val="-7"/>
        </w:rPr>
        <w:t xml:space="preserve"> </w:t>
      </w:r>
      <w:r w:rsidRPr="00C223EC">
        <w:t>has</w:t>
      </w:r>
      <w:r w:rsidRPr="00C223EC">
        <w:rPr>
          <w:spacing w:val="-4"/>
        </w:rPr>
        <w:t xml:space="preserve"> </w:t>
      </w:r>
      <w:r w:rsidRPr="00C223EC">
        <w:t>some</w:t>
      </w:r>
      <w:r w:rsidRPr="00C223EC">
        <w:rPr>
          <w:spacing w:val="-4"/>
        </w:rPr>
        <w:t xml:space="preserve"> </w:t>
      </w:r>
      <w:r w:rsidRPr="00C223EC">
        <w:t>type</w:t>
      </w:r>
      <w:r w:rsidRPr="00C223EC">
        <w:rPr>
          <w:spacing w:val="-4"/>
        </w:rPr>
        <w:t xml:space="preserve"> </w:t>
      </w:r>
      <w:r w:rsidRPr="00C223EC">
        <w:rPr>
          <w:spacing w:val="-1"/>
        </w:rPr>
        <w:t>of</w:t>
      </w:r>
      <w:r w:rsidRPr="00C223EC">
        <w:rPr>
          <w:spacing w:val="-7"/>
        </w:rPr>
        <w:t xml:space="preserve"> </w:t>
      </w:r>
      <w:r w:rsidRPr="00C223EC">
        <w:t>APOE,</w:t>
      </w:r>
      <w:r w:rsidRPr="00C223EC">
        <w:rPr>
          <w:spacing w:val="-4"/>
        </w:rPr>
        <w:t xml:space="preserve"> </w:t>
      </w:r>
      <w:r w:rsidRPr="00C223EC">
        <w:t>this</w:t>
      </w:r>
      <w:r w:rsidRPr="00C223EC">
        <w:rPr>
          <w:spacing w:val="-7"/>
        </w:rPr>
        <w:t xml:space="preserve"> </w:t>
      </w:r>
      <w:r w:rsidRPr="00C223EC">
        <w:rPr>
          <w:spacing w:val="-1"/>
        </w:rPr>
        <w:t>will</w:t>
      </w:r>
      <w:r w:rsidRPr="00C223EC">
        <w:rPr>
          <w:spacing w:val="-3"/>
        </w:rPr>
        <w:t xml:space="preserve"> </w:t>
      </w:r>
      <w:r w:rsidRPr="00C223EC">
        <w:rPr>
          <w:spacing w:val="-1"/>
        </w:rPr>
        <w:t>not</w:t>
      </w:r>
      <w:r w:rsidRPr="00C223EC">
        <w:rPr>
          <w:spacing w:val="-4"/>
        </w:rPr>
        <w:t xml:space="preserve"> </w:t>
      </w:r>
      <w:r w:rsidRPr="00C223EC">
        <w:t>have</w:t>
      </w:r>
      <w:r w:rsidRPr="00C223EC">
        <w:rPr>
          <w:spacing w:val="1"/>
        </w:rPr>
        <w:t xml:space="preserve"> </w:t>
      </w:r>
      <w:r w:rsidRPr="00C223EC">
        <w:t>implications</w:t>
      </w:r>
      <w:r w:rsidRPr="00C223EC">
        <w:rPr>
          <w:spacing w:val="-6"/>
        </w:rPr>
        <w:t xml:space="preserve"> </w:t>
      </w:r>
      <w:r w:rsidRPr="00C223EC">
        <w:rPr>
          <w:spacing w:val="-1"/>
        </w:rPr>
        <w:t>for</w:t>
      </w:r>
      <w:r w:rsidRPr="00C223EC">
        <w:rPr>
          <w:spacing w:val="52"/>
          <w:w w:val="99"/>
        </w:rPr>
        <w:t xml:space="preserve"> </w:t>
      </w:r>
      <w:r w:rsidRPr="00C223EC">
        <w:t>insurance</w:t>
      </w:r>
      <w:r w:rsidRPr="00C223EC">
        <w:rPr>
          <w:spacing w:val="-9"/>
        </w:rPr>
        <w:t xml:space="preserve"> </w:t>
      </w:r>
      <w:r w:rsidRPr="00C223EC">
        <w:t>for</w:t>
      </w:r>
      <w:r w:rsidRPr="00C223EC">
        <w:rPr>
          <w:spacing w:val="-8"/>
        </w:rPr>
        <w:t xml:space="preserve"> </w:t>
      </w:r>
      <w:r w:rsidRPr="00C223EC">
        <w:t>any</w:t>
      </w:r>
      <w:r w:rsidRPr="00C223EC">
        <w:rPr>
          <w:spacing w:val="-6"/>
        </w:rPr>
        <w:t xml:space="preserve"> </w:t>
      </w:r>
      <w:r w:rsidRPr="00C223EC">
        <w:t>of</w:t>
      </w:r>
      <w:r w:rsidRPr="00C223EC">
        <w:rPr>
          <w:spacing w:val="-8"/>
        </w:rPr>
        <w:t xml:space="preserve"> </w:t>
      </w:r>
      <w:r w:rsidRPr="00C223EC">
        <w:t>your</w:t>
      </w:r>
      <w:r w:rsidRPr="00C223EC">
        <w:rPr>
          <w:spacing w:val="-9"/>
        </w:rPr>
        <w:t xml:space="preserve"> </w:t>
      </w:r>
      <w:r w:rsidRPr="00C223EC">
        <w:t>family</w:t>
      </w:r>
      <w:r w:rsidRPr="00C223EC">
        <w:rPr>
          <w:spacing w:val="-8"/>
        </w:rPr>
        <w:t xml:space="preserve"> </w:t>
      </w:r>
      <w:r w:rsidRPr="00C223EC">
        <w:t>members.</w:t>
      </w:r>
    </w:p>
    <w:p w14:paraId="5FF65F6F" w14:textId="77777777" w:rsidR="00D81AC6" w:rsidRDefault="00D81AC6" w:rsidP="00F96F16">
      <w:pPr>
        <w:pStyle w:val="BodyText"/>
        <w:kinsoku w:val="0"/>
        <w:overflowPunct w:val="0"/>
        <w:spacing w:line="276" w:lineRule="auto"/>
        <w:ind w:left="0" w:firstLine="720"/>
        <w:jc w:val="both"/>
        <w:rPr>
          <w:b/>
          <w:iCs/>
          <w:spacing w:val="-1"/>
        </w:rPr>
      </w:pPr>
    </w:p>
    <w:p w14:paraId="56CAC2B7" w14:textId="344897DA" w:rsidR="00F96F16" w:rsidRPr="00C223EC" w:rsidRDefault="00F96F16" w:rsidP="00F96F16">
      <w:pPr>
        <w:pStyle w:val="BodyText"/>
        <w:kinsoku w:val="0"/>
        <w:overflowPunct w:val="0"/>
        <w:spacing w:line="276" w:lineRule="auto"/>
        <w:ind w:left="0" w:firstLine="720"/>
        <w:jc w:val="both"/>
        <w:rPr>
          <w:b/>
        </w:rPr>
      </w:pPr>
      <w:r w:rsidRPr="00C223EC">
        <w:rPr>
          <w:b/>
          <w:iCs/>
          <w:spacing w:val="-1"/>
        </w:rPr>
        <w:t>12.c. Will</w:t>
      </w:r>
      <w:r w:rsidRPr="00C223EC">
        <w:rPr>
          <w:b/>
          <w:iCs/>
          <w:spacing w:val="-5"/>
        </w:rPr>
        <w:t xml:space="preserve"> </w:t>
      </w:r>
      <w:r w:rsidRPr="00C223EC">
        <w:rPr>
          <w:b/>
          <w:iCs/>
        </w:rPr>
        <w:t>the</w:t>
      </w:r>
      <w:r w:rsidRPr="00C223EC">
        <w:rPr>
          <w:b/>
          <w:iCs/>
          <w:spacing w:val="-7"/>
        </w:rPr>
        <w:t xml:space="preserve"> </w:t>
      </w:r>
      <w:r w:rsidRPr="00C223EC">
        <w:rPr>
          <w:b/>
          <w:iCs/>
        </w:rPr>
        <w:t>people</w:t>
      </w:r>
      <w:r w:rsidRPr="00C223EC">
        <w:rPr>
          <w:b/>
          <w:iCs/>
          <w:spacing w:val="-7"/>
        </w:rPr>
        <w:t xml:space="preserve"> </w:t>
      </w:r>
      <w:r w:rsidRPr="00C223EC">
        <w:rPr>
          <w:b/>
          <w:iCs/>
        </w:rPr>
        <w:t>testing</w:t>
      </w:r>
      <w:r w:rsidRPr="00C223EC">
        <w:rPr>
          <w:b/>
          <w:iCs/>
          <w:spacing w:val="-5"/>
        </w:rPr>
        <w:t xml:space="preserve"> </w:t>
      </w:r>
      <w:r w:rsidRPr="00C223EC">
        <w:rPr>
          <w:b/>
          <w:iCs/>
          <w:spacing w:val="-1"/>
        </w:rPr>
        <w:t>my</w:t>
      </w:r>
      <w:r w:rsidRPr="00C223EC">
        <w:rPr>
          <w:b/>
          <w:iCs/>
          <w:spacing w:val="-6"/>
        </w:rPr>
        <w:t xml:space="preserve"> </w:t>
      </w:r>
      <w:r w:rsidRPr="00C223EC">
        <w:rPr>
          <w:b/>
          <w:iCs/>
        </w:rPr>
        <w:t>blood</w:t>
      </w:r>
      <w:r w:rsidRPr="00C223EC">
        <w:rPr>
          <w:b/>
          <w:iCs/>
          <w:spacing w:val="-5"/>
        </w:rPr>
        <w:t xml:space="preserve"> </w:t>
      </w:r>
      <w:r w:rsidRPr="00C223EC">
        <w:rPr>
          <w:b/>
          <w:iCs/>
        </w:rPr>
        <w:t>be</w:t>
      </w:r>
      <w:r w:rsidRPr="00C223EC">
        <w:rPr>
          <w:b/>
          <w:iCs/>
          <w:spacing w:val="-5"/>
        </w:rPr>
        <w:t xml:space="preserve"> </w:t>
      </w:r>
      <w:r w:rsidRPr="00C223EC">
        <w:rPr>
          <w:b/>
          <w:iCs/>
        </w:rPr>
        <w:t>able</w:t>
      </w:r>
      <w:r w:rsidRPr="00C223EC">
        <w:rPr>
          <w:b/>
          <w:iCs/>
          <w:spacing w:val="-7"/>
        </w:rPr>
        <w:t xml:space="preserve"> </w:t>
      </w:r>
      <w:r w:rsidRPr="00C223EC">
        <w:rPr>
          <w:b/>
          <w:iCs/>
          <w:spacing w:val="1"/>
        </w:rPr>
        <w:t>to</w:t>
      </w:r>
      <w:r w:rsidRPr="00C223EC">
        <w:rPr>
          <w:b/>
          <w:iCs/>
          <w:spacing w:val="-7"/>
        </w:rPr>
        <w:t xml:space="preserve"> </w:t>
      </w:r>
      <w:r w:rsidRPr="00C223EC">
        <w:rPr>
          <w:b/>
          <w:iCs/>
        </w:rPr>
        <w:t>identify</w:t>
      </w:r>
      <w:r w:rsidRPr="00C223EC">
        <w:rPr>
          <w:b/>
          <w:iCs/>
          <w:spacing w:val="-6"/>
        </w:rPr>
        <w:t xml:space="preserve"> </w:t>
      </w:r>
      <w:r w:rsidRPr="00C223EC">
        <w:rPr>
          <w:b/>
          <w:iCs/>
          <w:spacing w:val="-1"/>
        </w:rPr>
        <w:t>me?</w:t>
      </w:r>
    </w:p>
    <w:p w14:paraId="3B9CCF88" w14:textId="77777777" w:rsidR="00F96F16" w:rsidRPr="00C223EC" w:rsidRDefault="00F96F16" w:rsidP="00F96F16">
      <w:pPr>
        <w:pStyle w:val="AppbodyDHS"/>
        <w:spacing w:after="0" w:line="276" w:lineRule="auto"/>
        <w:jc w:val="both"/>
        <w:rPr>
          <w:rFonts w:ascii="Verdana" w:hAnsi="Verdana"/>
          <w:sz w:val="20"/>
        </w:rPr>
      </w:pPr>
      <w:r w:rsidRPr="00C223EC">
        <w:rPr>
          <w:rFonts w:ascii="Verdana" w:hAnsi="Verdana"/>
          <w:sz w:val="20"/>
        </w:rPr>
        <w:t xml:space="preserve">No one apart from the study researchers will have access to these samples and your personal information will not be attached to the results. A unique identification number will be allocated to each participant involved in the study. The stored blood samples and the study database will only contain this unique identifier and be kept separately from your hospital number and personal information.  </w:t>
      </w:r>
    </w:p>
    <w:p w14:paraId="09D26136" w14:textId="77777777" w:rsidR="00F96F16" w:rsidRPr="00C223EC" w:rsidRDefault="00F96F16" w:rsidP="00F96F16">
      <w:pPr>
        <w:pStyle w:val="BodyText"/>
        <w:kinsoku w:val="0"/>
        <w:overflowPunct w:val="0"/>
        <w:spacing w:before="2" w:line="276" w:lineRule="auto"/>
        <w:ind w:left="0"/>
        <w:jc w:val="both"/>
        <w:rPr>
          <w:sz w:val="12"/>
          <w:szCs w:val="12"/>
        </w:rPr>
      </w:pPr>
    </w:p>
    <w:p w14:paraId="66E80F0F" w14:textId="77777777" w:rsidR="00F96F16" w:rsidRPr="00C223EC" w:rsidRDefault="00F96F16" w:rsidP="00F96F16">
      <w:pPr>
        <w:pStyle w:val="BodyText"/>
        <w:kinsoku w:val="0"/>
        <w:overflowPunct w:val="0"/>
        <w:spacing w:line="276" w:lineRule="auto"/>
        <w:ind w:left="709"/>
        <w:jc w:val="both"/>
        <w:rPr>
          <w:b/>
        </w:rPr>
      </w:pPr>
      <w:r w:rsidRPr="00C223EC">
        <w:rPr>
          <w:b/>
          <w:iCs/>
          <w:spacing w:val="-1"/>
        </w:rPr>
        <w:t>12.d. Where</w:t>
      </w:r>
      <w:r w:rsidRPr="00C223EC">
        <w:rPr>
          <w:b/>
          <w:iCs/>
          <w:spacing w:val="-6"/>
        </w:rPr>
        <w:t xml:space="preserve"> </w:t>
      </w:r>
      <w:r w:rsidRPr="00C223EC">
        <w:rPr>
          <w:b/>
          <w:iCs/>
          <w:spacing w:val="-1"/>
        </w:rPr>
        <w:t>will</w:t>
      </w:r>
      <w:r w:rsidRPr="00C223EC">
        <w:rPr>
          <w:b/>
          <w:iCs/>
          <w:spacing w:val="-5"/>
        </w:rPr>
        <w:t xml:space="preserve"> </w:t>
      </w:r>
      <w:r w:rsidRPr="00C223EC">
        <w:rPr>
          <w:b/>
          <w:iCs/>
        </w:rPr>
        <w:t>the</w:t>
      </w:r>
      <w:r w:rsidRPr="00C223EC">
        <w:rPr>
          <w:b/>
          <w:iCs/>
          <w:spacing w:val="-8"/>
        </w:rPr>
        <w:t xml:space="preserve"> </w:t>
      </w:r>
      <w:r w:rsidRPr="00C223EC">
        <w:rPr>
          <w:b/>
          <w:iCs/>
        </w:rPr>
        <w:t>blood</w:t>
      </w:r>
      <w:r w:rsidRPr="00C223EC">
        <w:rPr>
          <w:b/>
          <w:iCs/>
          <w:spacing w:val="-5"/>
        </w:rPr>
        <w:t xml:space="preserve"> </w:t>
      </w:r>
      <w:r w:rsidRPr="00C223EC">
        <w:rPr>
          <w:b/>
          <w:iCs/>
          <w:spacing w:val="1"/>
        </w:rPr>
        <w:t>be</w:t>
      </w:r>
      <w:r w:rsidRPr="00C223EC">
        <w:rPr>
          <w:b/>
          <w:iCs/>
          <w:spacing w:val="-6"/>
        </w:rPr>
        <w:t xml:space="preserve"> </w:t>
      </w:r>
      <w:r w:rsidRPr="00C223EC">
        <w:rPr>
          <w:b/>
          <w:iCs/>
          <w:spacing w:val="-1"/>
        </w:rPr>
        <w:t>tested</w:t>
      </w:r>
      <w:r w:rsidRPr="00C223EC">
        <w:rPr>
          <w:b/>
          <w:iCs/>
          <w:spacing w:val="-3"/>
        </w:rPr>
        <w:t xml:space="preserve"> </w:t>
      </w:r>
      <w:r w:rsidRPr="00C223EC">
        <w:rPr>
          <w:b/>
          <w:iCs/>
        </w:rPr>
        <w:t>and</w:t>
      </w:r>
      <w:r w:rsidRPr="00C223EC">
        <w:rPr>
          <w:b/>
          <w:iCs/>
          <w:spacing w:val="-6"/>
        </w:rPr>
        <w:t xml:space="preserve"> </w:t>
      </w:r>
      <w:r w:rsidRPr="00C223EC">
        <w:rPr>
          <w:b/>
          <w:iCs/>
          <w:spacing w:val="-1"/>
        </w:rPr>
        <w:t>stored?</w:t>
      </w:r>
    </w:p>
    <w:p w14:paraId="73A45CE8" w14:textId="165A6951" w:rsidR="00DD428E" w:rsidRDefault="00F96F16" w:rsidP="00F96F16">
      <w:pPr>
        <w:pStyle w:val="BodyText"/>
        <w:kinsoku w:val="0"/>
        <w:overflowPunct w:val="0"/>
        <w:spacing w:line="276" w:lineRule="auto"/>
        <w:ind w:left="0"/>
        <w:jc w:val="both"/>
      </w:pPr>
      <w:r w:rsidRPr="00973C96">
        <w:t xml:space="preserve">Blood samples will be stored </w:t>
      </w:r>
      <w:r w:rsidR="00BA52DF" w:rsidRPr="00973C96">
        <w:t xml:space="preserve">temporarily in freezers in locked rooms </w:t>
      </w:r>
      <w:r w:rsidR="00BF70BA">
        <w:t xml:space="preserve">[for Austin, Eastern and Epworth Health: </w:t>
      </w:r>
      <w:r w:rsidR="00B22DFB">
        <w:t>with</w:t>
      </w:r>
      <w:r w:rsidR="00BF70BA">
        <w:t xml:space="preserve">in the </w:t>
      </w:r>
      <w:r w:rsidR="00B22DFB">
        <w:t>Florey Institute of Neuroscience and Mental Health</w:t>
      </w:r>
      <w:r w:rsidR="00BF70BA">
        <w:t xml:space="preserve">; for Western Health: </w:t>
      </w:r>
      <w:r w:rsidR="00BA52DF" w:rsidRPr="00973C96">
        <w:t>in the Western Centre for Health Research and Education</w:t>
      </w:r>
      <w:r w:rsidR="00BF70BA">
        <w:t>]</w:t>
      </w:r>
      <w:r w:rsidR="00BA52DF" w:rsidRPr="00973C96">
        <w:t xml:space="preserve"> before </w:t>
      </w:r>
      <w:bookmarkStart w:id="44" w:name="_Hlk111117584"/>
      <w:r w:rsidR="00BA52DF" w:rsidRPr="00973C96">
        <w:t xml:space="preserve">being transported for permanent storage </w:t>
      </w:r>
      <w:r w:rsidRPr="00973C96">
        <w:t xml:space="preserve">in locked freezers in locked rooms within </w:t>
      </w:r>
      <w:r w:rsidR="00BF70BA">
        <w:t>The Alfred Centre, Monash University</w:t>
      </w:r>
      <w:bookmarkEnd w:id="44"/>
      <w:r w:rsidRPr="00973C96">
        <w:t>.</w:t>
      </w:r>
      <w:r w:rsidRPr="00C223EC">
        <w:t xml:space="preserve"> </w:t>
      </w:r>
    </w:p>
    <w:p w14:paraId="595C0472" w14:textId="77777777" w:rsidR="00DD428E" w:rsidRDefault="00DD428E" w:rsidP="00F96F16">
      <w:pPr>
        <w:pStyle w:val="BodyText"/>
        <w:kinsoku w:val="0"/>
        <w:overflowPunct w:val="0"/>
        <w:spacing w:line="276" w:lineRule="auto"/>
        <w:ind w:left="0"/>
        <w:jc w:val="both"/>
      </w:pPr>
    </w:p>
    <w:p w14:paraId="7E43FC82" w14:textId="0E25E83F" w:rsidR="00DD428E" w:rsidRPr="00C223EC" w:rsidRDefault="00DD428E" w:rsidP="00DD428E">
      <w:pPr>
        <w:pStyle w:val="Heading2"/>
        <w:numPr>
          <w:ilvl w:val="0"/>
          <w:numId w:val="2"/>
        </w:numPr>
        <w:tabs>
          <w:tab w:val="left" w:pos="567"/>
        </w:tabs>
        <w:kinsoku w:val="0"/>
        <w:overflowPunct w:val="0"/>
        <w:spacing w:line="276" w:lineRule="auto"/>
        <w:ind w:left="0" w:firstLine="0"/>
        <w:jc w:val="both"/>
        <w:rPr>
          <w:b w:val="0"/>
          <w:bCs w:val="0"/>
        </w:rPr>
      </w:pPr>
      <w:bookmarkStart w:id="45" w:name="_Hlk26969182"/>
      <w:r>
        <w:rPr>
          <w:spacing w:val="-1"/>
        </w:rPr>
        <w:t>Are the stool samples optional for this project?</w:t>
      </w:r>
    </w:p>
    <w:p w14:paraId="6823926E" w14:textId="5F4B81F1" w:rsidR="00D81AC6" w:rsidRDefault="00DD428E" w:rsidP="00F96F16">
      <w:pPr>
        <w:pStyle w:val="BodyText"/>
        <w:kinsoku w:val="0"/>
        <w:overflowPunct w:val="0"/>
        <w:spacing w:line="276" w:lineRule="auto"/>
        <w:ind w:left="0"/>
        <w:jc w:val="both"/>
      </w:pPr>
      <w:r w:rsidRPr="00C223EC">
        <w:rPr>
          <w:spacing w:val="-1"/>
        </w:rPr>
        <w:t>Yes.</w:t>
      </w:r>
      <w:r w:rsidRPr="00C223EC">
        <w:rPr>
          <w:spacing w:val="-4"/>
        </w:rPr>
        <w:t xml:space="preserve"> </w:t>
      </w:r>
      <w:r w:rsidRPr="00C223EC">
        <w:rPr>
          <w:spacing w:val="-2"/>
        </w:rPr>
        <w:t>If</w:t>
      </w:r>
      <w:r w:rsidRPr="00C223EC">
        <w:rPr>
          <w:spacing w:val="-3"/>
        </w:rPr>
        <w:t xml:space="preserve"> </w:t>
      </w:r>
      <w:r w:rsidRPr="00C223EC">
        <w:t>you</w:t>
      </w:r>
      <w:r w:rsidRPr="00C223EC">
        <w:rPr>
          <w:spacing w:val="-5"/>
        </w:rPr>
        <w:t xml:space="preserve"> </w:t>
      </w:r>
      <w:r w:rsidRPr="00C223EC">
        <w:t>do</w:t>
      </w:r>
      <w:r w:rsidRPr="00C223EC">
        <w:rPr>
          <w:spacing w:val="-6"/>
        </w:rPr>
        <w:t xml:space="preserve"> </w:t>
      </w:r>
      <w:r w:rsidRPr="00C223EC">
        <w:t>not</w:t>
      </w:r>
      <w:r w:rsidRPr="00C223EC">
        <w:rPr>
          <w:spacing w:val="-4"/>
        </w:rPr>
        <w:t xml:space="preserve"> </w:t>
      </w:r>
      <w:r w:rsidRPr="00C223EC">
        <w:t>wish</w:t>
      </w:r>
      <w:r w:rsidRPr="00C223EC">
        <w:rPr>
          <w:spacing w:val="-5"/>
        </w:rPr>
        <w:t xml:space="preserve"> </w:t>
      </w:r>
      <w:r w:rsidRPr="00C223EC">
        <w:t>to</w:t>
      </w:r>
      <w:r w:rsidRPr="00C223EC">
        <w:rPr>
          <w:spacing w:val="-7"/>
        </w:rPr>
        <w:t xml:space="preserve"> </w:t>
      </w:r>
      <w:r>
        <w:t>provide a stool sample,</w:t>
      </w:r>
      <w:r w:rsidRPr="00C223EC">
        <w:rPr>
          <w:spacing w:val="-4"/>
        </w:rPr>
        <w:t xml:space="preserve"> </w:t>
      </w:r>
      <w:r w:rsidRPr="00C223EC">
        <w:rPr>
          <w:spacing w:val="-1"/>
        </w:rPr>
        <w:t>you</w:t>
      </w:r>
      <w:r w:rsidRPr="00C223EC">
        <w:rPr>
          <w:spacing w:val="-2"/>
        </w:rPr>
        <w:t xml:space="preserve"> </w:t>
      </w:r>
      <w:r w:rsidRPr="00C223EC">
        <w:t>can</w:t>
      </w:r>
      <w:r w:rsidRPr="00C223EC">
        <w:rPr>
          <w:spacing w:val="-5"/>
        </w:rPr>
        <w:t xml:space="preserve"> </w:t>
      </w:r>
      <w:r w:rsidRPr="00C223EC">
        <w:t>still</w:t>
      </w:r>
      <w:r w:rsidRPr="00C223EC">
        <w:rPr>
          <w:spacing w:val="-2"/>
        </w:rPr>
        <w:t xml:space="preserve"> </w:t>
      </w:r>
      <w:r w:rsidRPr="00C223EC">
        <w:t>be</w:t>
      </w:r>
      <w:r w:rsidRPr="00C223EC">
        <w:rPr>
          <w:spacing w:val="-6"/>
        </w:rPr>
        <w:t xml:space="preserve"> </w:t>
      </w:r>
      <w:r w:rsidRPr="00C223EC">
        <w:rPr>
          <w:spacing w:val="-1"/>
        </w:rPr>
        <w:t>involved</w:t>
      </w:r>
      <w:r w:rsidRPr="00C223EC">
        <w:rPr>
          <w:spacing w:val="-5"/>
        </w:rPr>
        <w:t xml:space="preserve"> </w:t>
      </w:r>
      <w:r w:rsidRPr="00C223EC">
        <w:rPr>
          <w:spacing w:val="1"/>
        </w:rPr>
        <w:t>in</w:t>
      </w:r>
      <w:r w:rsidRPr="00C223EC">
        <w:rPr>
          <w:spacing w:val="-4"/>
        </w:rPr>
        <w:t xml:space="preserve"> </w:t>
      </w:r>
      <w:r w:rsidRPr="00C223EC">
        <w:t>the</w:t>
      </w:r>
      <w:r w:rsidRPr="00C223EC">
        <w:rPr>
          <w:spacing w:val="-6"/>
        </w:rPr>
        <w:t xml:space="preserve"> </w:t>
      </w:r>
      <w:r w:rsidRPr="00C223EC">
        <w:t>project.</w:t>
      </w:r>
      <w:r w:rsidRPr="00C223EC">
        <w:rPr>
          <w:spacing w:val="-1"/>
        </w:rPr>
        <w:t xml:space="preserve"> </w:t>
      </w:r>
      <w:r w:rsidRPr="00C223EC">
        <w:t>You</w:t>
      </w:r>
      <w:r w:rsidRPr="00C223EC">
        <w:rPr>
          <w:spacing w:val="-5"/>
        </w:rPr>
        <w:t xml:space="preserve"> </w:t>
      </w:r>
      <w:r w:rsidRPr="00C223EC">
        <w:t>will</w:t>
      </w:r>
      <w:r w:rsidRPr="00C223EC">
        <w:rPr>
          <w:spacing w:val="-3"/>
        </w:rPr>
        <w:t xml:space="preserve"> </w:t>
      </w:r>
      <w:r w:rsidRPr="00C223EC">
        <w:t>be</w:t>
      </w:r>
      <w:r w:rsidRPr="00C223EC">
        <w:rPr>
          <w:spacing w:val="-7"/>
        </w:rPr>
        <w:t xml:space="preserve"> </w:t>
      </w:r>
      <w:r w:rsidRPr="00C223EC">
        <w:rPr>
          <w:spacing w:val="-1"/>
        </w:rPr>
        <w:t>asked</w:t>
      </w:r>
      <w:r w:rsidRPr="00C223EC">
        <w:rPr>
          <w:spacing w:val="-6"/>
        </w:rPr>
        <w:t xml:space="preserve"> </w:t>
      </w:r>
      <w:r w:rsidRPr="00C223EC">
        <w:rPr>
          <w:spacing w:val="1"/>
        </w:rPr>
        <w:t>to</w:t>
      </w:r>
      <w:r w:rsidRPr="00C223EC">
        <w:rPr>
          <w:spacing w:val="-7"/>
        </w:rPr>
        <w:t xml:space="preserve"> </w:t>
      </w:r>
      <w:r w:rsidRPr="00C223EC">
        <w:t>provide</w:t>
      </w:r>
      <w:r w:rsidRPr="00C223EC">
        <w:rPr>
          <w:spacing w:val="-7"/>
        </w:rPr>
        <w:t xml:space="preserve"> </w:t>
      </w:r>
      <w:r w:rsidRPr="00C223EC">
        <w:t>a separate</w:t>
      </w:r>
      <w:r w:rsidRPr="00C223EC">
        <w:rPr>
          <w:spacing w:val="-3"/>
        </w:rPr>
        <w:t xml:space="preserve"> </w:t>
      </w:r>
      <w:r w:rsidRPr="00C223EC">
        <w:rPr>
          <w:spacing w:val="-1"/>
        </w:rPr>
        <w:t>consent</w:t>
      </w:r>
      <w:r w:rsidRPr="00C223EC">
        <w:rPr>
          <w:spacing w:val="-6"/>
        </w:rPr>
        <w:t xml:space="preserve"> </w:t>
      </w:r>
      <w:r w:rsidRPr="00C223EC">
        <w:t>for</w:t>
      </w:r>
      <w:r w:rsidRPr="00C223EC">
        <w:rPr>
          <w:spacing w:val="-5"/>
        </w:rPr>
        <w:t xml:space="preserve"> </w:t>
      </w:r>
      <w:r w:rsidRPr="00C223EC">
        <w:t>the</w:t>
      </w:r>
      <w:r w:rsidRPr="00C223EC">
        <w:rPr>
          <w:spacing w:val="-5"/>
        </w:rPr>
        <w:t xml:space="preserve"> </w:t>
      </w:r>
      <w:r>
        <w:t xml:space="preserve">stool collection </w:t>
      </w:r>
      <w:r w:rsidRPr="00C223EC">
        <w:t>during</w:t>
      </w:r>
      <w:r w:rsidRPr="00C223EC">
        <w:rPr>
          <w:spacing w:val="-5"/>
        </w:rPr>
        <w:t xml:space="preserve"> </w:t>
      </w:r>
      <w:r w:rsidRPr="00C223EC">
        <w:t>the</w:t>
      </w:r>
      <w:r w:rsidRPr="00C223EC">
        <w:rPr>
          <w:spacing w:val="42"/>
          <w:w w:val="99"/>
        </w:rPr>
        <w:t xml:space="preserve"> </w:t>
      </w:r>
      <w:r w:rsidRPr="00C223EC">
        <w:rPr>
          <w:spacing w:val="-1"/>
        </w:rPr>
        <w:t>research</w:t>
      </w:r>
      <w:r w:rsidRPr="00C223EC">
        <w:rPr>
          <w:spacing w:val="-18"/>
        </w:rPr>
        <w:t xml:space="preserve"> </w:t>
      </w:r>
      <w:r w:rsidRPr="00C223EC">
        <w:t>project.</w:t>
      </w:r>
    </w:p>
    <w:p w14:paraId="119DE0C0" w14:textId="7CE18864" w:rsidR="00E70D10" w:rsidRDefault="00E70D10" w:rsidP="00F96F16">
      <w:pPr>
        <w:pStyle w:val="BodyText"/>
        <w:kinsoku w:val="0"/>
        <w:overflowPunct w:val="0"/>
        <w:spacing w:line="276" w:lineRule="auto"/>
        <w:ind w:left="0"/>
        <w:jc w:val="both"/>
      </w:pPr>
    </w:p>
    <w:p w14:paraId="4A36D5B5" w14:textId="447424D3" w:rsidR="00E70D10" w:rsidRPr="00DD69E5" w:rsidRDefault="00E70D10" w:rsidP="00E70D10">
      <w:pPr>
        <w:pStyle w:val="Heading2"/>
        <w:numPr>
          <w:ilvl w:val="0"/>
          <w:numId w:val="2"/>
        </w:numPr>
        <w:kinsoku w:val="0"/>
        <w:overflowPunct w:val="0"/>
        <w:spacing w:line="276" w:lineRule="auto"/>
        <w:ind w:left="0" w:firstLine="0"/>
        <w:rPr>
          <w:spacing w:val="-1"/>
        </w:rPr>
      </w:pPr>
      <w:bookmarkStart w:id="46" w:name="_Hlk26972000"/>
      <w:r w:rsidRPr="00DD69E5">
        <w:rPr>
          <w:spacing w:val="-1"/>
        </w:rPr>
        <w:t>What</w:t>
      </w:r>
      <w:r w:rsidRPr="00DD69E5">
        <w:rPr>
          <w:spacing w:val="-6"/>
        </w:rPr>
        <w:t xml:space="preserve"> </w:t>
      </w:r>
      <w:r w:rsidRPr="00DD69E5">
        <w:t>will</w:t>
      </w:r>
      <w:r w:rsidRPr="00DD69E5">
        <w:rPr>
          <w:spacing w:val="-9"/>
        </w:rPr>
        <w:t xml:space="preserve"> </w:t>
      </w:r>
      <w:r w:rsidRPr="00DD69E5">
        <w:t>happen</w:t>
      </w:r>
      <w:r w:rsidRPr="00DD69E5">
        <w:rPr>
          <w:spacing w:val="-7"/>
        </w:rPr>
        <w:t xml:space="preserve"> </w:t>
      </w:r>
      <w:r w:rsidRPr="00DD69E5">
        <w:t>to</w:t>
      </w:r>
      <w:r w:rsidRPr="00DD69E5">
        <w:rPr>
          <w:spacing w:val="-3"/>
        </w:rPr>
        <w:t xml:space="preserve"> </w:t>
      </w:r>
      <w:r w:rsidRPr="00DD69E5">
        <w:rPr>
          <w:spacing w:val="-1"/>
        </w:rPr>
        <w:t>my</w:t>
      </w:r>
      <w:r w:rsidRPr="00DD69E5">
        <w:rPr>
          <w:spacing w:val="-8"/>
        </w:rPr>
        <w:t xml:space="preserve"> stool </w:t>
      </w:r>
      <w:r w:rsidRPr="00DD69E5">
        <w:rPr>
          <w:spacing w:val="-1"/>
        </w:rPr>
        <w:t>samples?</w:t>
      </w:r>
      <w:bookmarkStart w:id="47" w:name="_Hlk51053231"/>
    </w:p>
    <w:p w14:paraId="020DE042" w14:textId="24E264C3" w:rsidR="00E70D10" w:rsidRDefault="00A14799" w:rsidP="001E6E06">
      <w:pPr>
        <w:jc w:val="both"/>
        <w:rPr>
          <w:rFonts w:ascii="Verdana" w:hAnsi="Verdana"/>
          <w:sz w:val="20"/>
        </w:rPr>
      </w:pPr>
      <w:r w:rsidRPr="00DD69E5">
        <w:rPr>
          <w:rFonts w:ascii="Verdana" w:hAnsi="Verdana"/>
          <w:spacing w:val="-1"/>
          <w:sz w:val="20"/>
          <w:szCs w:val="20"/>
        </w:rPr>
        <w:t>If you consent for stool samples to be collected, some of the sample</w:t>
      </w:r>
      <w:r w:rsidR="00DD69E5" w:rsidRPr="00DD69E5">
        <w:rPr>
          <w:rFonts w:ascii="Verdana" w:hAnsi="Verdana"/>
          <w:spacing w:val="-1"/>
          <w:sz w:val="20"/>
          <w:szCs w:val="20"/>
        </w:rPr>
        <w:t>s</w:t>
      </w:r>
      <w:r w:rsidRPr="00DD69E5">
        <w:rPr>
          <w:rFonts w:ascii="Verdana" w:hAnsi="Verdana"/>
          <w:spacing w:val="-1"/>
          <w:sz w:val="20"/>
          <w:szCs w:val="20"/>
        </w:rPr>
        <w:t xml:space="preserve"> will be </w:t>
      </w:r>
      <w:r w:rsidR="00DD69E5" w:rsidRPr="00DD69E5">
        <w:rPr>
          <w:rFonts w:ascii="Verdana" w:hAnsi="Verdana"/>
          <w:spacing w:val="-1"/>
          <w:sz w:val="20"/>
          <w:szCs w:val="20"/>
        </w:rPr>
        <w:t xml:space="preserve">examined to find out what type of genetic material is living in your gut (for example, bacteria). </w:t>
      </w:r>
      <w:bookmarkEnd w:id="47"/>
      <w:r w:rsidR="00752807" w:rsidRPr="00DD69E5">
        <w:rPr>
          <w:rFonts w:ascii="Verdana" w:hAnsi="Verdana"/>
          <w:sz w:val="20"/>
        </w:rPr>
        <w:t>Research pathways into gut composition and how it affects our health are in their early stages.</w:t>
      </w:r>
      <w:bookmarkStart w:id="48" w:name="_Hlk51053324"/>
      <w:r w:rsidR="00DD69E5" w:rsidRPr="00DD69E5">
        <w:rPr>
          <w:rFonts w:ascii="Verdana" w:hAnsi="Verdana"/>
          <w:sz w:val="20"/>
        </w:rPr>
        <w:t xml:space="preserve"> It is anticipated that future research will generate further new markers for measurement. </w:t>
      </w:r>
      <w:bookmarkEnd w:id="48"/>
      <w:r w:rsidR="00752807" w:rsidRPr="00DD69E5">
        <w:rPr>
          <w:rFonts w:ascii="Verdana" w:hAnsi="Verdana"/>
          <w:sz w:val="20"/>
        </w:rPr>
        <w:t xml:space="preserve"> </w:t>
      </w:r>
      <w:r w:rsidR="00E70D10" w:rsidRPr="00DD69E5">
        <w:rPr>
          <w:rFonts w:ascii="Verdana" w:hAnsi="Verdana"/>
          <w:sz w:val="20"/>
        </w:rPr>
        <w:t>If and when the Investigators of this study become involved in</w:t>
      </w:r>
      <w:r w:rsidR="00752807" w:rsidRPr="00DD69E5">
        <w:rPr>
          <w:rFonts w:ascii="Verdana" w:hAnsi="Verdana"/>
          <w:sz w:val="20"/>
        </w:rPr>
        <w:t xml:space="preserve"> appropriate</w:t>
      </w:r>
      <w:r w:rsidR="00E70D10" w:rsidRPr="00DD69E5">
        <w:rPr>
          <w:rFonts w:ascii="Verdana" w:hAnsi="Verdana"/>
          <w:sz w:val="20"/>
        </w:rPr>
        <w:t xml:space="preserve"> research, an application for approval to use your </w:t>
      </w:r>
      <w:r w:rsidR="00752807" w:rsidRPr="00DD69E5">
        <w:rPr>
          <w:rFonts w:ascii="Verdana" w:hAnsi="Verdana"/>
          <w:sz w:val="20"/>
        </w:rPr>
        <w:t xml:space="preserve">stool </w:t>
      </w:r>
      <w:r w:rsidR="00E70D10" w:rsidRPr="00DD69E5">
        <w:rPr>
          <w:rFonts w:ascii="Verdana" w:hAnsi="Verdana"/>
          <w:sz w:val="20"/>
        </w:rPr>
        <w:t>sample will need to be made to the Reviewing Human Research Ethics Committee. The purpose of this application will be to ensu</w:t>
      </w:r>
      <w:r w:rsidR="00752807" w:rsidRPr="00DD69E5">
        <w:rPr>
          <w:rFonts w:ascii="Verdana" w:hAnsi="Verdana"/>
          <w:sz w:val="20"/>
        </w:rPr>
        <w:t xml:space="preserve">re </w:t>
      </w:r>
      <w:r w:rsidR="00E70D10" w:rsidRPr="00DD69E5">
        <w:rPr>
          <w:rFonts w:ascii="Verdana" w:hAnsi="Verdana"/>
          <w:sz w:val="20"/>
        </w:rPr>
        <w:t xml:space="preserve">that no adverse events (i.e., no impact on your health, well-being, quality of life, or socio-economic status) are incurred. In the case that this approval is given, your stored </w:t>
      </w:r>
      <w:r w:rsidR="00752807" w:rsidRPr="00DD69E5">
        <w:rPr>
          <w:rFonts w:ascii="Verdana" w:hAnsi="Verdana"/>
          <w:sz w:val="20"/>
        </w:rPr>
        <w:t xml:space="preserve">stool </w:t>
      </w:r>
      <w:r w:rsidR="00E70D10" w:rsidRPr="00DD69E5">
        <w:rPr>
          <w:rFonts w:ascii="Verdana" w:hAnsi="Verdana"/>
          <w:sz w:val="20"/>
        </w:rPr>
        <w:t xml:space="preserve">sample will enable us to </w:t>
      </w:r>
      <w:r w:rsidR="00752807" w:rsidRPr="00DD69E5">
        <w:rPr>
          <w:rFonts w:ascii="Verdana" w:hAnsi="Verdana"/>
          <w:sz w:val="20"/>
        </w:rPr>
        <w:t xml:space="preserve">continue to investigate gut composition, </w:t>
      </w:r>
      <w:r w:rsidR="00E70D10" w:rsidRPr="00DD69E5">
        <w:rPr>
          <w:rFonts w:ascii="Verdana" w:hAnsi="Verdana"/>
          <w:sz w:val="20"/>
        </w:rPr>
        <w:t xml:space="preserve">and will be kept until it is all used up. In the case that your </w:t>
      </w:r>
      <w:r w:rsidR="00752807" w:rsidRPr="00DD69E5">
        <w:rPr>
          <w:rFonts w:ascii="Verdana" w:hAnsi="Verdana"/>
          <w:sz w:val="20"/>
        </w:rPr>
        <w:t>stool</w:t>
      </w:r>
      <w:r w:rsidR="00E70D10" w:rsidRPr="00DD69E5">
        <w:rPr>
          <w:rFonts w:ascii="Verdana" w:hAnsi="Verdana"/>
          <w:sz w:val="20"/>
        </w:rPr>
        <w:t xml:space="preserve"> sample is used, you will remain de-identified. Your </w:t>
      </w:r>
      <w:r w:rsidR="00752807" w:rsidRPr="00DD69E5">
        <w:rPr>
          <w:rFonts w:ascii="Verdana" w:hAnsi="Verdana"/>
          <w:sz w:val="20"/>
        </w:rPr>
        <w:t>stool</w:t>
      </w:r>
      <w:r w:rsidR="00E70D10" w:rsidRPr="00DD69E5">
        <w:rPr>
          <w:rFonts w:ascii="Verdana" w:hAnsi="Verdana"/>
          <w:sz w:val="20"/>
        </w:rPr>
        <w:t xml:space="preserve"> samples will be used for research purposes only. If at any point you wish to have your samples withdrawn from potential usage then this can be discussed with the Principal Investigator.</w:t>
      </w:r>
    </w:p>
    <w:bookmarkEnd w:id="46"/>
    <w:bookmarkEnd w:id="45"/>
    <w:p w14:paraId="0179178E" w14:textId="77777777" w:rsidR="00F96F16" w:rsidRPr="00C223EC" w:rsidRDefault="00F96F16" w:rsidP="00F96F16">
      <w:pPr>
        <w:pStyle w:val="AppbodyDHS"/>
        <w:spacing w:after="0" w:line="276" w:lineRule="auto"/>
        <w:jc w:val="both"/>
        <w:rPr>
          <w:rFonts w:ascii="Verdana" w:hAnsi="Verdana"/>
          <w:sz w:val="20"/>
        </w:rPr>
      </w:pPr>
    </w:p>
    <w:p w14:paraId="1D894714" w14:textId="77777777" w:rsidR="00F96F16" w:rsidRPr="00C223EC" w:rsidRDefault="00F96F16" w:rsidP="00F96F16">
      <w:pPr>
        <w:pStyle w:val="Heading2"/>
        <w:numPr>
          <w:ilvl w:val="0"/>
          <w:numId w:val="2"/>
        </w:numPr>
        <w:tabs>
          <w:tab w:val="left" w:pos="567"/>
        </w:tabs>
        <w:kinsoku w:val="0"/>
        <w:overflowPunct w:val="0"/>
        <w:spacing w:line="276" w:lineRule="auto"/>
        <w:ind w:left="0" w:firstLine="0"/>
        <w:jc w:val="both"/>
        <w:rPr>
          <w:b w:val="0"/>
          <w:bCs w:val="0"/>
        </w:rPr>
      </w:pPr>
      <w:r w:rsidRPr="00C223EC">
        <w:rPr>
          <w:spacing w:val="-1"/>
        </w:rPr>
        <w:t>What</w:t>
      </w:r>
      <w:r w:rsidRPr="00C223EC">
        <w:rPr>
          <w:spacing w:val="-7"/>
        </w:rPr>
        <w:t xml:space="preserve"> </w:t>
      </w:r>
      <w:r w:rsidRPr="00C223EC">
        <w:rPr>
          <w:spacing w:val="-1"/>
        </w:rPr>
        <w:t>if</w:t>
      </w:r>
      <w:r w:rsidRPr="00C223EC">
        <w:rPr>
          <w:spacing w:val="-8"/>
        </w:rPr>
        <w:t xml:space="preserve"> </w:t>
      </w:r>
      <w:r w:rsidRPr="00C223EC">
        <w:t>new</w:t>
      </w:r>
      <w:r w:rsidRPr="00C223EC">
        <w:rPr>
          <w:spacing w:val="-8"/>
        </w:rPr>
        <w:t xml:space="preserve"> </w:t>
      </w:r>
      <w:r w:rsidRPr="00C223EC">
        <w:rPr>
          <w:spacing w:val="-1"/>
        </w:rPr>
        <w:t>information</w:t>
      </w:r>
      <w:r w:rsidRPr="00C223EC">
        <w:rPr>
          <w:spacing w:val="-8"/>
        </w:rPr>
        <w:t xml:space="preserve"> </w:t>
      </w:r>
      <w:r w:rsidRPr="00C223EC">
        <w:rPr>
          <w:spacing w:val="-1"/>
        </w:rPr>
        <w:t>arises</w:t>
      </w:r>
      <w:r w:rsidRPr="00C223EC">
        <w:rPr>
          <w:spacing w:val="-8"/>
        </w:rPr>
        <w:t xml:space="preserve"> </w:t>
      </w:r>
      <w:r w:rsidRPr="00C223EC">
        <w:rPr>
          <w:spacing w:val="-1"/>
        </w:rPr>
        <w:t>during</w:t>
      </w:r>
      <w:r w:rsidRPr="00C223EC">
        <w:rPr>
          <w:spacing w:val="-7"/>
        </w:rPr>
        <w:t xml:space="preserve"> </w:t>
      </w:r>
      <w:r w:rsidRPr="00C223EC">
        <w:t>this</w:t>
      </w:r>
      <w:r w:rsidRPr="00C223EC">
        <w:rPr>
          <w:spacing w:val="-8"/>
        </w:rPr>
        <w:t xml:space="preserve"> </w:t>
      </w:r>
      <w:r w:rsidRPr="00C223EC">
        <w:rPr>
          <w:spacing w:val="-1"/>
        </w:rPr>
        <w:t>research</w:t>
      </w:r>
      <w:r w:rsidRPr="00C223EC">
        <w:rPr>
          <w:spacing w:val="-7"/>
        </w:rPr>
        <w:t xml:space="preserve"> </w:t>
      </w:r>
      <w:r w:rsidRPr="00C223EC">
        <w:t>project?</w:t>
      </w:r>
    </w:p>
    <w:p w14:paraId="36788F5A" w14:textId="11AE3224" w:rsidR="00F96F16" w:rsidRDefault="00F96F16" w:rsidP="005917A8">
      <w:pPr>
        <w:pStyle w:val="BodyText"/>
        <w:kinsoku w:val="0"/>
        <w:overflowPunct w:val="0"/>
        <w:spacing w:line="276" w:lineRule="auto"/>
        <w:ind w:left="0"/>
        <w:jc w:val="both"/>
      </w:pPr>
      <w:r w:rsidRPr="00C223EC">
        <w:t>During</w:t>
      </w:r>
      <w:r w:rsidRPr="00C223EC">
        <w:rPr>
          <w:spacing w:val="-6"/>
        </w:rPr>
        <w:t xml:space="preserve"> </w:t>
      </w:r>
      <w:r w:rsidRPr="00C223EC">
        <w:t>the</w:t>
      </w:r>
      <w:r w:rsidRPr="00C223EC">
        <w:rPr>
          <w:spacing w:val="-7"/>
        </w:rPr>
        <w:t xml:space="preserve"> </w:t>
      </w:r>
      <w:r w:rsidRPr="00C223EC">
        <w:rPr>
          <w:spacing w:val="-1"/>
        </w:rPr>
        <w:t>research</w:t>
      </w:r>
      <w:r w:rsidRPr="00C223EC">
        <w:rPr>
          <w:spacing w:val="-7"/>
        </w:rPr>
        <w:t xml:space="preserve"> </w:t>
      </w:r>
      <w:r w:rsidRPr="00C223EC">
        <w:t>project,</w:t>
      </w:r>
      <w:r w:rsidRPr="00C223EC">
        <w:rPr>
          <w:spacing w:val="-7"/>
        </w:rPr>
        <w:t xml:space="preserve"> </w:t>
      </w:r>
      <w:r w:rsidRPr="00C223EC">
        <w:t>new</w:t>
      </w:r>
      <w:r w:rsidRPr="00C223EC">
        <w:rPr>
          <w:spacing w:val="-7"/>
        </w:rPr>
        <w:t xml:space="preserve"> </w:t>
      </w:r>
      <w:r w:rsidRPr="00C223EC">
        <w:t>information</w:t>
      </w:r>
      <w:r w:rsidRPr="00C223EC">
        <w:rPr>
          <w:spacing w:val="-5"/>
        </w:rPr>
        <w:t xml:space="preserve"> </w:t>
      </w:r>
      <w:r w:rsidRPr="00C223EC">
        <w:t>about</w:t>
      </w:r>
      <w:r w:rsidRPr="00C223EC">
        <w:rPr>
          <w:spacing w:val="-6"/>
        </w:rPr>
        <w:t xml:space="preserve"> </w:t>
      </w:r>
      <w:r w:rsidRPr="00C223EC">
        <w:t>the</w:t>
      </w:r>
      <w:r w:rsidRPr="00C223EC">
        <w:rPr>
          <w:spacing w:val="-7"/>
        </w:rPr>
        <w:t xml:space="preserve"> </w:t>
      </w:r>
      <w:r w:rsidRPr="00C223EC">
        <w:t>risks</w:t>
      </w:r>
      <w:r w:rsidRPr="00C223EC">
        <w:rPr>
          <w:spacing w:val="-7"/>
        </w:rPr>
        <w:t xml:space="preserve"> </w:t>
      </w:r>
      <w:r w:rsidRPr="00C223EC">
        <w:t>and</w:t>
      </w:r>
      <w:r w:rsidRPr="00C223EC">
        <w:rPr>
          <w:spacing w:val="-6"/>
        </w:rPr>
        <w:t xml:space="preserve"> </w:t>
      </w:r>
      <w:r w:rsidRPr="00C223EC">
        <w:t>benefits</w:t>
      </w:r>
      <w:r w:rsidRPr="00C223EC">
        <w:rPr>
          <w:spacing w:val="-7"/>
        </w:rPr>
        <w:t xml:space="preserve"> </w:t>
      </w:r>
      <w:r w:rsidRPr="00C223EC">
        <w:rPr>
          <w:spacing w:val="-1"/>
        </w:rPr>
        <w:t>of</w:t>
      </w:r>
      <w:r w:rsidRPr="00C223EC">
        <w:rPr>
          <w:spacing w:val="-7"/>
        </w:rPr>
        <w:t xml:space="preserve"> </w:t>
      </w:r>
      <w:r w:rsidRPr="00C223EC">
        <w:t>the</w:t>
      </w:r>
      <w:r w:rsidRPr="00C223EC">
        <w:rPr>
          <w:spacing w:val="-8"/>
        </w:rPr>
        <w:t xml:space="preserve"> </w:t>
      </w:r>
      <w:r w:rsidRPr="00C223EC">
        <w:t>project</w:t>
      </w:r>
      <w:r w:rsidRPr="00C223EC">
        <w:rPr>
          <w:spacing w:val="-6"/>
        </w:rPr>
        <w:t xml:space="preserve"> </w:t>
      </w:r>
      <w:r w:rsidRPr="00C223EC">
        <w:t>may</w:t>
      </w:r>
      <w:r w:rsidRPr="00C223EC">
        <w:rPr>
          <w:spacing w:val="54"/>
          <w:w w:val="99"/>
        </w:rPr>
        <w:t xml:space="preserve"> </w:t>
      </w:r>
      <w:r w:rsidRPr="00C223EC">
        <w:rPr>
          <w:spacing w:val="-1"/>
        </w:rPr>
        <w:t>become</w:t>
      </w:r>
      <w:r w:rsidRPr="00C223EC">
        <w:rPr>
          <w:spacing w:val="-4"/>
        </w:rPr>
        <w:t xml:space="preserve"> </w:t>
      </w:r>
      <w:r w:rsidRPr="00C223EC">
        <w:rPr>
          <w:spacing w:val="-1"/>
        </w:rPr>
        <w:t>known</w:t>
      </w:r>
      <w:r w:rsidRPr="00C223EC">
        <w:rPr>
          <w:spacing w:val="-5"/>
        </w:rPr>
        <w:t xml:space="preserve"> </w:t>
      </w:r>
      <w:r w:rsidRPr="00C223EC">
        <w:rPr>
          <w:spacing w:val="1"/>
        </w:rPr>
        <w:t>to</w:t>
      </w:r>
      <w:r w:rsidRPr="00C223EC">
        <w:rPr>
          <w:spacing w:val="-7"/>
        </w:rPr>
        <w:t xml:space="preserve"> </w:t>
      </w:r>
      <w:r w:rsidRPr="00C223EC">
        <w:t>the</w:t>
      </w:r>
      <w:r w:rsidRPr="00C223EC">
        <w:rPr>
          <w:spacing w:val="-5"/>
        </w:rPr>
        <w:t xml:space="preserve"> </w:t>
      </w:r>
      <w:r w:rsidRPr="00C223EC">
        <w:t>researchers.</w:t>
      </w:r>
      <w:r w:rsidRPr="00C223EC">
        <w:rPr>
          <w:spacing w:val="-5"/>
        </w:rPr>
        <w:t xml:space="preserve"> </w:t>
      </w:r>
      <w:r w:rsidRPr="00C223EC">
        <w:rPr>
          <w:spacing w:val="-2"/>
        </w:rPr>
        <w:t>If</w:t>
      </w:r>
      <w:r w:rsidRPr="00C223EC">
        <w:rPr>
          <w:spacing w:val="-4"/>
        </w:rPr>
        <w:t xml:space="preserve"> </w:t>
      </w:r>
      <w:r w:rsidRPr="00C223EC">
        <w:t>this</w:t>
      </w:r>
      <w:r w:rsidRPr="00C223EC">
        <w:rPr>
          <w:spacing w:val="-6"/>
        </w:rPr>
        <w:t xml:space="preserve"> </w:t>
      </w:r>
      <w:r w:rsidRPr="00C223EC">
        <w:t>occurs,</w:t>
      </w:r>
      <w:r w:rsidRPr="00C223EC">
        <w:rPr>
          <w:spacing w:val="-7"/>
        </w:rPr>
        <w:t xml:space="preserve"> </w:t>
      </w:r>
      <w:r w:rsidRPr="00C223EC">
        <w:t>you</w:t>
      </w:r>
      <w:r w:rsidRPr="00C223EC">
        <w:rPr>
          <w:spacing w:val="-5"/>
        </w:rPr>
        <w:t xml:space="preserve"> </w:t>
      </w:r>
      <w:r w:rsidRPr="00C223EC">
        <w:rPr>
          <w:spacing w:val="-1"/>
        </w:rPr>
        <w:t>will</w:t>
      </w:r>
      <w:r w:rsidRPr="00C223EC">
        <w:rPr>
          <w:spacing w:val="-3"/>
        </w:rPr>
        <w:t xml:space="preserve"> </w:t>
      </w:r>
      <w:r w:rsidRPr="00C223EC">
        <w:t>be</w:t>
      </w:r>
      <w:r w:rsidRPr="00C223EC">
        <w:rPr>
          <w:spacing w:val="-7"/>
        </w:rPr>
        <w:t xml:space="preserve"> </w:t>
      </w:r>
      <w:r w:rsidRPr="00C223EC">
        <w:t>told</w:t>
      </w:r>
      <w:r w:rsidRPr="00C223EC">
        <w:rPr>
          <w:spacing w:val="-4"/>
        </w:rPr>
        <w:t xml:space="preserve"> </w:t>
      </w:r>
      <w:r w:rsidRPr="00C223EC">
        <w:t>about</w:t>
      </w:r>
      <w:r w:rsidRPr="00C223EC">
        <w:rPr>
          <w:spacing w:val="-5"/>
        </w:rPr>
        <w:t xml:space="preserve"> </w:t>
      </w:r>
      <w:r w:rsidRPr="00C223EC">
        <w:t>this</w:t>
      </w:r>
      <w:r w:rsidRPr="00C223EC">
        <w:rPr>
          <w:spacing w:val="-7"/>
        </w:rPr>
        <w:t xml:space="preserve"> </w:t>
      </w:r>
      <w:r w:rsidRPr="00C223EC">
        <w:rPr>
          <w:spacing w:val="-1"/>
        </w:rPr>
        <w:t>new</w:t>
      </w:r>
      <w:r w:rsidRPr="00C223EC">
        <w:rPr>
          <w:spacing w:val="-6"/>
        </w:rPr>
        <w:t xml:space="preserve"> </w:t>
      </w:r>
      <w:r w:rsidRPr="00C223EC">
        <w:t>information</w:t>
      </w:r>
      <w:r w:rsidRPr="00C223EC">
        <w:rPr>
          <w:spacing w:val="38"/>
          <w:w w:val="99"/>
        </w:rPr>
        <w:t xml:space="preserve"> </w:t>
      </w:r>
      <w:r w:rsidRPr="00C223EC">
        <w:t>and</w:t>
      </w:r>
      <w:r w:rsidRPr="00C223EC">
        <w:rPr>
          <w:spacing w:val="-7"/>
        </w:rPr>
        <w:t xml:space="preserve"> </w:t>
      </w:r>
      <w:r w:rsidRPr="00C223EC">
        <w:t>the</w:t>
      </w:r>
      <w:r w:rsidRPr="00C223EC">
        <w:rPr>
          <w:spacing w:val="-9"/>
        </w:rPr>
        <w:t xml:space="preserve"> </w:t>
      </w:r>
      <w:r w:rsidRPr="00C223EC">
        <w:rPr>
          <w:spacing w:val="-1"/>
        </w:rPr>
        <w:t>researcher</w:t>
      </w:r>
      <w:r w:rsidRPr="00C223EC">
        <w:rPr>
          <w:spacing w:val="-8"/>
        </w:rPr>
        <w:t xml:space="preserve"> </w:t>
      </w:r>
      <w:r w:rsidRPr="00C223EC">
        <w:t>will</w:t>
      </w:r>
      <w:r w:rsidRPr="00C223EC">
        <w:rPr>
          <w:spacing w:val="-8"/>
        </w:rPr>
        <w:t xml:space="preserve"> </w:t>
      </w:r>
      <w:r w:rsidRPr="00C223EC">
        <w:t>discuss</w:t>
      </w:r>
      <w:r w:rsidRPr="00C223EC">
        <w:rPr>
          <w:spacing w:val="-9"/>
        </w:rPr>
        <w:t xml:space="preserve"> </w:t>
      </w:r>
      <w:r w:rsidRPr="00C223EC">
        <w:rPr>
          <w:spacing w:val="-1"/>
        </w:rPr>
        <w:t>whether</w:t>
      </w:r>
      <w:r w:rsidRPr="00C223EC">
        <w:rPr>
          <w:spacing w:val="-8"/>
        </w:rPr>
        <w:t xml:space="preserve"> </w:t>
      </w:r>
      <w:r w:rsidRPr="00C223EC">
        <w:t>this</w:t>
      </w:r>
      <w:r w:rsidRPr="00C223EC">
        <w:rPr>
          <w:spacing w:val="-9"/>
        </w:rPr>
        <w:t xml:space="preserve"> </w:t>
      </w:r>
      <w:r w:rsidRPr="00C223EC">
        <w:t>new</w:t>
      </w:r>
      <w:r w:rsidRPr="00C223EC">
        <w:rPr>
          <w:spacing w:val="-8"/>
        </w:rPr>
        <w:t xml:space="preserve"> </w:t>
      </w:r>
      <w:r w:rsidRPr="00C223EC">
        <w:t>information</w:t>
      </w:r>
      <w:r w:rsidRPr="00C223EC">
        <w:rPr>
          <w:spacing w:val="-6"/>
        </w:rPr>
        <w:t xml:space="preserve"> </w:t>
      </w:r>
      <w:r w:rsidRPr="00C223EC">
        <w:rPr>
          <w:spacing w:val="-1"/>
        </w:rPr>
        <w:t>affects</w:t>
      </w:r>
      <w:r w:rsidRPr="00C223EC">
        <w:rPr>
          <w:spacing w:val="-7"/>
        </w:rPr>
        <w:t xml:space="preserve"> </w:t>
      </w:r>
      <w:r w:rsidRPr="00C223EC">
        <w:t>you.</w:t>
      </w:r>
    </w:p>
    <w:p w14:paraId="62C64433" w14:textId="77777777" w:rsidR="00DD428E" w:rsidRPr="00C223EC" w:rsidRDefault="00DD428E" w:rsidP="005917A8">
      <w:pPr>
        <w:pStyle w:val="BodyText"/>
        <w:kinsoku w:val="0"/>
        <w:overflowPunct w:val="0"/>
        <w:spacing w:line="276" w:lineRule="auto"/>
        <w:ind w:left="0"/>
        <w:jc w:val="both"/>
      </w:pPr>
    </w:p>
    <w:p w14:paraId="4A2040CE" w14:textId="77777777" w:rsidR="00F96F16" w:rsidRPr="00C223EC" w:rsidRDefault="00F96F16" w:rsidP="00F96F16">
      <w:pPr>
        <w:pStyle w:val="Heading2"/>
        <w:numPr>
          <w:ilvl w:val="0"/>
          <w:numId w:val="2"/>
        </w:numPr>
        <w:kinsoku w:val="0"/>
        <w:overflowPunct w:val="0"/>
        <w:spacing w:line="276" w:lineRule="auto"/>
        <w:ind w:left="0" w:firstLine="0"/>
        <w:jc w:val="both"/>
        <w:rPr>
          <w:b w:val="0"/>
          <w:bCs w:val="0"/>
        </w:rPr>
      </w:pPr>
      <w:r w:rsidRPr="00C223EC">
        <w:rPr>
          <w:spacing w:val="-1"/>
        </w:rPr>
        <w:t>Can</w:t>
      </w:r>
      <w:r w:rsidRPr="00C223EC">
        <w:rPr>
          <w:spacing w:val="-8"/>
        </w:rPr>
        <w:t xml:space="preserve"> </w:t>
      </w:r>
      <w:r w:rsidRPr="00C223EC">
        <w:t>I</w:t>
      </w:r>
      <w:r w:rsidRPr="00C223EC">
        <w:rPr>
          <w:spacing w:val="-7"/>
        </w:rPr>
        <w:t xml:space="preserve"> </w:t>
      </w:r>
      <w:r w:rsidRPr="00C223EC">
        <w:t>have</w:t>
      </w:r>
      <w:r w:rsidRPr="00C223EC">
        <w:rPr>
          <w:spacing w:val="-8"/>
        </w:rPr>
        <w:t xml:space="preserve"> </w:t>
      </w:r>
      <w:r w:rsidRPr="00C223EC">
        <w:t>other</w:t>
      </w:r>
      <w:r w:rsidRPr="00C223EC">
        <w:rPr>
          <w:spacing w:val="-5"/>
        </w:rPr>
        <w:t xml:space="preserve"> </w:t>
      </w:r>
      <w:r w:rsidRPr="00C223EC">
        <w:t>treatments</w:t>
      </w:r>
      <w:r w:rsidRPr="00C223EC">
        <w:rPr>
          <w:spacing w:val="-8"/>
        </w:rPr>
        <w:t xml:space="preserve"> </w:t>
      </w:r>
      <w:r w:rsidRPr="00C223EC">
        <w:rPr>
          <w:spacing w:val="-1"/>
        </w:rPr>
        <w:t>during</w:t>
      </w:r>
      <w:r w:rsidRPr="00C223EC">
        <w:rPr>
          <w:spacing w:val="-9"/>
        </w:rPr>
        <w:t xml:space="preserve"> </w:t>
      </w:r>
      <w:r w:rsidRPr="00C223EC">
        <w:t>this</w:t>
      </w:r>
      <w:r w:rsidRPr="00C223EC">
        <w:rPr>
          <w:spacing w:val="-8"/>
        </w:rPr>
        <w:t xml:space="preserve"> </w:t>
      </w:r>
      <w:r w:rsidRPr="00C223EC">
        <w:rPr>
          <w:spacing w:val="-1"/>
        </w:rPr>
        <w:t>research</w:t>
      </w:r>
      <w:r w:rsidRPr="00C223EC">
        <w:rPr>
          <w:spacing w:val="-6"/>
        </w:rPr>
        <w:t xml:space="preserve"> </w:t>
      </w:r>
      <w:r w:rsidRPr="00C223EC">
        <w:t>project?</w:t>
      </w:r>
    </w:p>
    <w:p w14:paraId="5262FD8B" w14:textId="77777777" w:rsidR="00F96F16" w:rsidRPr="00C223EC" w:rsidRDefault="00F96F16" w:rsidP="00F96F16">
      <w:pPr>
        <w:pStyle w:val="BodyText"/>
        <w:kinsoku w:val="0"/>
        <w:overflowPunct w:val="0"/>
        <w:spacing w:line="276" w:lineRule="auto"/>
        <w:ind w:left="567" w:hanging="567"/>
        <w:jc w:val="both"/>
      </w:pPr>
      <w:r w:rsidRPr="00C223EC">
        <w:rPr>
          <w:spacing w:val="-1"/>
        </w:rPr>
        <w:t>Your</w:t>
      </w:r>
      <w:r w:rsidRPr="00C223EC">
        <w:rPr>
          <w:spacing w:val="-8"/>
        </w:rPr>
        <w:t xml:space="preserve"> </w:t>
      </w:r>
      <w:r w:rsidRPr="00C223EC">
        <w:t>participation</w:t>
      </w:r>
      <w:r w:rsidRPr="00C223EC">
        <w:rPr>
          <w:spacing w:val="-9"/>
        </w:rPr>
        <w:t xml:space="preserve"> </w:t>
      </w:r>
      <w:r w:rsidRPr="00C223EC">
        <w:rPr>
          <w:spacing w:val="1"/>
        </w:rPr>
        <w:t>in</w:t>
      </w:r>
      <w:r w:rsidRPr="00C223EC">
        <w:rPr>
          <w:spacing w:val="-6"/>
        </w:rPr>
        <w:t xml:space="preserve"> </w:t>
      </w:r>
      <w:r w:rsidRPr="00C223EC">
        <w:rPr>
          <w:spacing w:val="-1"/>
        </w:rPr>
        <w:t>this</w:t>
      </w:r>
      <w:r w:rsidRPr="00C223EC">
        <w:rPr>
          <w:spacing w:val="-8"/>
        </w:rPr>
        <w:t xml:space="preserve"> </w:t>
      </w:r>
      <w:r w:rsidRPr="00C223EC">
        <w:t>project</w:t>
      </w:r>
      <w:r w:rsidRPr="00C223EC">
        <w:rPr>
          <w:spacing w:val="-7"/>
        </w:rPr>
        <w:t xml:space="preserve"> </w:t>
      </w:r>
      <w:r w:rsidRPr="00C223EC">
        <w:rPr>
          <w:spacing w:val="-1"/>
        </w:rPr>
        <w:t>does</w:t>
      </w:r>
      <w:r w:rsidRPr="00C223EC">
        <w:rPr>
          <w:spacing w:val="-5"/>
        </w:rPr>
        <w:t xml:space="preserve"> </w:t>
      </w:r>
      <w:r w:rsidRPr="00C223EC">
        <w:t>not</w:t>
      </w:r>
      <w:r w:rsidRPr="00C223EC">
        <w:rPr>
          <w:spacing w:val="-6"/>
        </w:rPr>
        <w:t xml:space="preserve"> </w:t>
      </w:r>
      <w:r w:rsidRPr="00C223EC">
        <w:t>affect</w:t>
      </w:r>
      <w:r w:rsidRPr="00C223EC">
        <w:rPr>
          <w:spacing w:val="-5"/>
        </w:rPr>
        <w:t xml:space="preserve"> </w:t>
      </w:r>
      <w:r w:rsidRPr="00C223EC">
        <w:t>any</w:t>
      </w:r>
      <w:r w:rsidRPr="00C223EC">
        <w:rPr>
          <w:spacing w:val="-7"/>
        </w:rPr>
        <w:t xml:space="preserve"> </w:t>
      </w:r>
      <w:r w:rsidRPr="00C223EC">
        <w:t>of</w:t>
      </w:r>
      <w:r w:rsidRPr="00C223EC">
        <w:rPr>
          <w:spacing w:val="-8"/>
        </w:rPr>
        <w:t xml:space="preserve"> </w:t>
      </w:r>
      <w:r w:rsidRPr="00C223EC">
        <w:t>your</w:t>
      </w:r>
      <w:r w:rsidRPr="00C223EC">
        <w:rPr>
          <w:spacing w:val="-6"/>
        </w:rPr>
        <w:t xml:space="preserve"> </w:t>
      </w:r>
      <w:r w:rsidRPr="00C223EC">
        <w:t>other</w:t>
      </w:r>
      <w:r w:rsidRPr="00C223EC">
        <w:rPr>
          <w:spacing w:val="-8"/>
        </w:rPr>
        <w:t xml:space="preserve"> </w:t>
      </w:r>
      <w:r w:rsidRPr="00C223EC">
        <w:t>treatments.</w:t>
      </w:r>
    </w:p>
    <w:p w14:paraId="3AA5AE1D" w14:textId="77777777" w:rsidR="00F96F16" w:rsidRPr="00C223EC" w:rsidRDefault="00F96F16" w:rsidP="00F96F16">
      <w:pPr>
        <w:pStyle w:val="BodyText"/>
        <w:kinsoku w:val="0"/>
        <w:overflowPunct w:val="0"/>
        <w:spacing w:line="276" w:lineRule="auto"/>
        <w:ind w:left="567" w:hanging="567"/>
        <w:jc w:val="both"/>
      </w:pPr>
    </w:p>
    <w:p w14:paraId="0115689A" w14:textId="77777777" w:rsidR="00F96F16" w:rsidRPr="00C223EC" w:rsidRDefault="00F96F16" w:rsidP="00F96F16">
      <w:pPr>
        <w:pStyle w:val="Heading2"/>
        <w:numPr>
          <w:ilvl w:val="0"/>
          <w:numId w:val="2"/>
        </w:numPr>
        <w:tabs>
          <w:tab w:val="left" w:pos="567"/>
        </w:tabs>
        <w:kinsoku w:val="0"/>
        <w:overflowPunct w:val="0"/>
        <w:spacing w:line="276" w:lineRule="auto"/>
        <w:ind w:left="0" w:firstLine="0"/>
        <w:jc w:val="both"/>
        <w:rPr>
          <w:b w:val="0"/>
          <w:bCs w:val="0"/>
        </w:rPr>
      </w:pPr>
      <w:r w:rsidRPr="00C223EC">
        <w:rPr>
          <w:spacing w:val="-1"/>
        </w:rPr>
        <w:t>What</w:t>
      </w:r>
      <w:r w:rsidRPr="00C223EC">
        <w:rPr>
          <w:spacing w:val="-6"/>
        </w:rPr>
        <w:t xml:space="preserve"> </w:t>
      </w:r>
      <w:r w:rsidRPr="00C223EC">
        <w:rPr>
          <w:spacing w:val="-1"/>
        </w:rPr>
        <w:t>if</w:t>
      </w:r>
      <w:r w:rsidRPr="00C223EC">
        <w:rPr>
          <w:spacing w:val="-7"/>
        </w:rPr>
        <w:t xml:space="preserve"> </w:t>
      </w:r>
      <w:r w:rsidRPr="00C223EC">
        <w:t>I</w:t>
      </w:r>
      <w:r w:rsidRPr="00C223EC">
        <w:rPr>
          <w:spacing w:val="-7"/>
        </w:rPr>
        <w:t xml:space="preserve"> </w:t>
      </w:r>
      <w:r w:rsidRPr="00C223EC">
        <w:t>withdraw</w:t>
      </w:r>
      <w:r w:rsidRPr="00C223EC">
        <w:rPr>
          <w:spacing w:val="-7"/>
        </w:rPr>
        <w:t xml:space="preserve"> </w:t>
      </w:r>
      <w:r w:rsidRPr="00C223EC">
        <w:t>from</w:t>
      </w:r>
      <w:r w:rsidRPr="00C223EC">
        <w:rPr>
          <w:spacing w:val="-8"/>
        </w:rPr>
        <w:t xml:space="preserve"> </w:t>
      </w:r>
      <w:r w:rsidRPr="00C223EC">
        <w:t>this</w:t>
      </w:r>
      <w:r w:rsidRPr="00C223EC">
        <w:rPr>
          <w:spacing w:val="-7"/>
        </w:rPr>
        <w:t xml:space="preserve"> </w:t>
      </w:r>
      <w:r w:rsidRPr="00C223EC">
        <w:t>research</w:t>
      </w:r>
      <w:r w:rsidRPr="00C223EC">
        <w:rPr>
          <w:spacing w:val="-8"/>
        </w:rPr>
        <w:t xml:space="preserve"> </w:t>
      </w:r>
      <w:r w:rsidRPr="00C223EC">
        <w:t>project?</w:t>
      </w:r>
    </w:p>
    <w:p w14:paraId="2D5A9C29" w14:textId="77777777" w:rsidR="00F96F16" w:rsidRPr="00C223EC" w:rsidRDefault="00F96F16" w:rsidP="00F96F16">
      <w:pPr>
        <w:tabs>
          <w:tab w:val="left" w:pos="567"/>
        </w:tabs>
        <w:spacing w:after="0"/>
        <w:jc w:val="both"/>
        <w:rPr>
          <w:rFonts w:ascii="Verdana" w:hAnsi="Verdana"/>
          <w:sz w:val="20"/>
          <w:szCs w:val="20"/>
        </w:rPr>
      </w:pPr>
      <w:r w:rsidRPr="00C223EC">
        <w:rPr>
          <w:rFonts w:ascii="Verdana" w:hAnsi="Verdana"/>
          <w:spacing w:val="-1"/>
          <w:sz w:val="20"/>
          <w:szCs w:val="20"/>
        </w:rPr>
        <w:t>You</w:t>
      </w:r>
      <w:r w:rsidRPr="00C223EC">
        <w:rPr>
          <w:rFonts w:ascii="Verdana" w:hAnsi="Verdana"/>
          <w:spacing w:val="-5"/>
          <w:sz w:val="20"/>
          <w:szCs w:val="20"/>
        </w:rPr>
        <w:t xml:space="preserve"> </w:t>
      </w:r>
      <w:r w:rsidRPr="00C223EC">
        <w:rPr>
          <w:rFonts w:ascii="Verdana" w:hAnsi="Verdana"/>
          <w:sz w:val="20"/>
          <w:szCs w:val="20"/>
        </w:rPr>
        <w:t>are</w:t>
      </w:r>
      <w:r w:rsidRPr="00C223EC">
        <w:rPr>
          <w:rFonts w:ascii="Verdana" w:hAnsi="Verdana"/>
          <w:spacing w:val="-5"/>
          <w:sz w:val="20"/>
          <w:szCs w:val="20"/>
        </w:rPr>
        <w:t xml:space="preserve"> </w:t>
      </w:r>
      <w:r w:rsidRPr="00C223EC">
        <w:rPr>
          <w:rFonts w:ascii="Verdana" w:hAnsi="Verdana"/>
          <w:sz w:val="20"/>
          <w:szCs w:val="20"/>
        </w:rPr>
        <w:t>free</w:t>
      </w:r>
      <w:r w:rsidRPr="00C223EC">
        <w:rPr>
          <w:rFonts w:ascii="Verdana" w:hAnsi="Verdana"/>
          <w:spacing w:val="-7"/>
          <w:sz w:val="20"/>
          <w:szCs w:val="20"/>
        </w:rPr>
        <w:t xml:space="preserve"> </w:t>
      </w:r>
      <w:r w:rsidRPr="00C223EC">
        <w:rPr>
          <w:rFonts w:ascii="Verdana" w:hAnsi="Verdana"/>
          <w:sz w:val="20"/>
          <w:szCs w:val="20"/>
        </w:rPr>
        <w:t>to</w:t>
      </w:r>
      <w:r w:rsidRPr="00C223EC">
        <w:rPr>
          <w:rFonts w:ascii="Verdana" w:hAnsi="Verdana"/>
          <w:spacing w:val="-4"/>
          <w:sz w:val="20"/>
          <w:szCs w:val="20"/>
        </w:rPr>
        <w:t xml:space="preserve"> </w:t>
      </w:r>
      <w:r w:rsidRPr="00C223EC">
        <w:rPr>
          <w:rFonts w:ascii="Verdana" w:hAnsi="Verdana"/>
          <w:sz w:val="20"/>
          <w:szCs w:val="20"/>
        </w:rPr>
        <w:t>withdraw</w:t>
      </w:r>
      <w:r w:rsidRPr="00C223EC">
        <w:rPr>
          <w:rFonts w:ascii="Verdana" w:hAnsi="Verdana"/>
          <w:spacing w:val="-6"/>
          <w:sz w:val="20"/>
          <w:szCs w:val="20"/>
        </w:rPr>
        <w:t xml:space="preserve"> </w:t>
      </w:r>
      <w:r w:rsidRPr="00C223EC">
        <w:rPr>
          <w:rFonts w:ascii="Verdana" w:hAnsi="Verdana"/>
          <w:spacing w:val="-1"/>
          <w:sz w:val="20"/>
          <w:szCs w:val="20"/>
        </w:rPr>
        <w:t>from</w:t>
      </w:r>
      <w:r w:rsidRPr="00C223EC">
        <w:rPr>
          <w:rFonts w:ascii="Verdana" w:hAnsi="Verdana"/>
          <w:spacing w:val="-6"/>
          <w:sz w:val="20"/>
          <w:szCs w:val="20"/>
        </w:rPr>
        <w:t xml:space="preserve"> </w:t>
      </w:r>
      <w:r w:rsidRPr="00C223EC">
        <w:rPr>
          <w:rFonts w:ascii="Verdana" w:hAnsi="Verdana"/>
          <w:sz w:val="20"/>
          <w:szCs w:val="20"/>
        </w:rPr>
        <w:t>this</w:t>
      </w:r>
      <w:r w:rsidRPr="00C223EC">
        <w:rPr>
          <w:rFonts w:ascii="Verdana" w:hAnsi="Verdana"/>
          <w:spacing w:val="-7"/>
          <w:sz w:val="20"/>
          <w:szCs w:val="20"/>
        </w:rPr>
        <w:t xml:space="preserve"> </w:t>
      </w:r>
      <w:r w:rsidRPr="00C223EC">
        <w:rPr>
          <w:rFonts w:ascii="Verdana" w:hAnsi="Verdana"/>
          <w:spacing w:val="-1"/>
          <w:sz w:val="20"/>
          <w:szCs w:val="20"/>
        </w:rPr>
        <w:t>project</w:t>
      </w:r>
      <w:r w:rsidRPr="00C223EC">
        <w:rPr>
          <w:rFonts w:ascii="Verdana" w:hAnsi="Verdana"/>
          <w:spacing w:val="-6"/>
          <w:sz w:val="20"/>
          <w:szCs w:val="20"/>
        </w:rPr>
        <w:t xml:space="preserve"> </w:t>
      </w:r>
      <w:r w:rsidRPr="00C223EC">
        <w:rPr>
          <w:rFonts w:ascii="Verdana" w:hAnsi="Verdana"/>
          <w:sz w:val="20"/>
          <w:szCs w:val="20"/>
        </w:rPr>
        <w:t>at</w:t>
      </w:r>
      <w:r w:rsidRPr="00C223EC">
        <w:rPr>
          <w:rFonts w:ascii="Verdana" w:hAnsi="Verdana"/>
          <w:spacing w:val="-3"/>
          <w:sz w:val="20"/>
          <w:szCs w:val="20"/>
        </w:rPr>
        <w:t xml:space="preserve"> </w:t>
      </w:r>
      <w:r w:rsidRPr="00C223EC">
        <w:rPr>
          <w:rFonts w:ascii="Verdana" w:hAnsi="Verdana"/>
          <w:spacing w:val="1"/>
          <w:sz w:val="20"/>
          <w:szCs w:val="20"/>
        </w:rPr>
        <w:t>any</w:t>
      </w:r>
      <w:r w:rsidRPr="00C223EC">
        <w:rPr>
          <w:rFonts w:ascii="Verdana" w:hAnsi="Verdana"/>
          <w:spacing w:val="-7"/>
          <w:sz w:val="20"/>
          <w:szCs w:val="20"/>
        </w:rPr>
        <w:t xml:space="preserve"> </w:t>
      </w:r>
      <w:r w:rsidRPr="00C223EC">
        <w:rPr>
          <w:rFonts w:ascii="Verdana" w:hAnsi="Verdana"/>
          <w:sz w:val="20"/>
          <w:szCs w:val="20"/>
        </w:rPr>
        <w:t>time.</w:t>
      </w:r>
      <w:r w:rsidRPr="00C223EC">
        <w:rPr>
          <w:rFonts w:ascii="Verdana" w:hAnsi="Verdana"/>
          <w:spacing w:val="-2"/>
          <w:sz w:val="20"/>
          <w:szCs w:val="20"/>
        </w:rPr>
        <w:t xml:space="preserve"> </w:t>
      </w:r>
      <w:r w:rsidRPr="00C223EC">
        <w:rPr>
          <w:rFonts w:ascii="Verdana" w:hAnsi="Verdana"/>
          <w:sz w:val="20"/>
          <w:szCs w:val="20"/>
        </w:rPr>
        <w:t>If</w:t>
      </w:r>
      <w:r w:rsidRPr="00C223EC">
        <w:rPr>
          <w:rFonts w:ascii="Verdana" w:hAnsi="Verdana"/>
          <w:spacing w:val="-7"/>
          <w:sz w:val="20"/>
          <w:szCs w:val="20"/>
        </w:rPr>
        <w:t xml:space="preserve"> </w:t>
      </w:r>
      <w:r w:rsidRPr="00C223EC">
        <w:rPr>
          <w:rFonts w:ascii="Verdana" w:hAnsi="Verdana"/>
          <w:sz w:val="20"/>
          <w:szCs w:val="20"/>
        </w:rPr>
        <w:t>you</w:t>
      </w:r>
      <w:r w:rsidRPr="00C223EC">
        <w:rPr>
          <w:rFonts w:ascii="Verdana" w:hAnsi="Verdana"/>
          <w:spacing w:val="-5"/>
          <w:sz w:val="20"/>
          <w:szCs w:val="20"/>
        </w:rPr>
        <w:t xml:space="preserve"> </w:t>
      </w:r>
      <w:r w:rsidRPr="00C223EC">
        <w:rPr>
          <w:rFonts w:ascii="Verdana" w:hAnsi="Verdana"/>
          <w:sz w:val="20"/>
          <w:szCs w:val="20"/>
        </w:rPr>
        <w:t>decide</w:t>
      </w:r>
      <w:r w:rsidRPr="00C223EC">
        <w:rPr>
          <w:rFonts w:ascii="Verdana" w:hAnsi="Verdana"/>
          <w:spacing w:val="-7"/>
          <w:sz w:val="20"/>
          <w:szCs w:val="20"/>
        </w:rPr>
        <w:t xml:space="preserve"> </w:t>
      </w:r>
      <w:r w:rsidRPr="00C223EC">
        <w:rPr>
          <w:rFonts w:ascii="Verdana" w:hAnsi="Verdana"/>
          <w:spacing w:val="1"/>
          <w:sz w:val="20"/>
          <w:szCs w:val="20"/>
        </w:rPr>
        <w:t>to</w:t>
      </w:r>
      <w:r w:rsidRPr="00C223EC">
        <w:rPr>
          <w:rFonts w:ascii="Verdana" w:hAnsi="Verdana"/>
          <w:spacing w:val="-7"/>
          <w:sz w:val="20"/>
          <w:szCs w:val="20"/>
        </w:rPr>
        <w:t xml:space="preserve"> </w:t>
      </w:r>
      <w:r w:rsidRPr="00C223EC">
        <w:rPr>
          <w:rFonts w:ascii="Verdana" w:hAnsi="Verdana"/>
          <w:sz w:val="20"/>
          <w:szCs w:val="20"/>
        </w:rPr>
        <w:t>withdraw,</w:t>
      </w:r>
      <w:r w:rsidRPr="00C223EC">
        <w:rPr>
          <w:rFonts w:ascii="Verdana" w:hAnsi="Verdana"/>
          <w:spacing w:val="-6"/>
          <w:sz w:val="20"/>
          <w:szCs w:val="20"/>
        </w:rPr>
        <w:t xml:space="preserve"> </w:t>
      </w:r>
      <w:r w:rsidRPr="00C223EC">
        <w:rPr>
          <w:rFonts w:ascii="Verdana" w:hAnsi="Verdana"/>
          <w:sz w:val="20"/>
          <w:szCs w:val="20"/>
        </w:rPr>
        <w:t>please</w:t>
      </w:r>
      <w:r w:rsidRPr="00C223EC">
        <w:rPr>
          <w:rFonts w:ascii="Verdana" w:hAnsi="Verdana"/>
          <w:spacing w:val="-4"/>
          <w:sz w:val="20"/>
          <w:szCs w:val="20"/>
        </w:rPr>
        <w:t xml:space="preserve"> </w:t>
      </w:r>
      <w:r w:rsidRPr="00C223EC">
        <w:rPr>
          <w:rFonts w:ascii="Verdana" w:hAnsi="Verdana"/>
          <w:sz w:val="20"/>
          <w:szCs w:val="20"/>
        </w:rPr>
        <w:t>notify</w:t>
      </w:r>
      <w:r w:rsidRPr="00C223EC">
        <w:rPr>
          <w:rFonts w:ascii="Verdana" w:hAnsi="Verdana"/>
          <w:spacing w:val="46"/>
          <w:w w:val="99"/>
          <w:sz w:val="20"/>
          <w:szCs w:val="20"/>
        </w:rPr>
        <w:t xml:space="preserve"> </w:t>
      </w:r>
      <w:r w:rsidRPr="00C223EC">
        <w:rPr>
          <w:rFonts w:ascii="Verdana" w:hAnsi="Verdana"/>
          <w:sz w:val="20"/>
          <w:szCs w:val="20"/>
        </w:rPr>
        <w:t>a</w:t>
      </w:r>
      <w:r w:rsidRPr="00C223EC">
        <w:rPr>
          <w:rFonts w:ascii="Verdana" w:hAnsi="Verdana"/>
          <w:spacing w:val="-7"/>
          <w:sz w:val="20"/>
          <w:szCs w:val="20"/>
        </w:rPr>
        <w:t xml:space="preserve"> </w:t>
      </w:r>
      <w:r w:rsidRPr="00C223EC">
        <w:rPr>
          <w:rFonts w:ascii="Verdana" w:hAnsi="Verdana"/>
          <w:sz w:val="20"/>
          <w:szCs w:val="20"/>
        </w:rPr>
        <w:t>member</w:t>
      </w:r>
      <w:r w:rsidRPr="00C223EC">
        <w:rPr>
          <w:rFonts w:ascii="Verdana" w:hAnsi="Verdana"/>
          <w:spacing w:val="-5"/>
          <w:sz w:val="20"/>
          <w:szCs w:val="20"/>
        </w:rPr>
        <w:t xml:space="preserve"> </w:t>
      </w:r>
      <w:r w:rsidRPr="00C223EC">
        <w:rPr>
          <w:rFonts w:ascii="Verdana" w:hAnsi="Verdana"/>
          <w:spacing w:val="-1"/>
          <w:sz w:val="20"/>
          <w:szCs w:val="20"/>
        </w:rPr>
        <w:t>of</w:t>
      </w:r>
      <w:r w:rsidRPr="00C223EC">
        <w:rPr>
          <w:rFonts w:ascii="Verdana" w:hAnsi="Verdana"/>
          <w:spacing w:val="-4"/>
          <w:sz w:val="20"/>
          <w:szCs w:val="20"/>
        </w:rPr>
        <w:t xml:space="preserve"> </w:t>
      </w:r>
      <w:r w:rsidRPr="00C223EC">
        <w:rPr>
          <w:rFonts w:ascii="Verdana" w:hAnsi="Verdana"/>
          <w:sz w:val="20"/>
          <w:szCs w:val="20"/>
        </w:rPr>
        <w:t>the</w:t>
      </w:r>
      <w:r w:rsidRPr="00C223EC">
        <w:rPr>
          <w:rFonts w:ascii="Verdana" w:hAnsi="Verdana"/>
          <w:spacing w:val="-5"/>
          <w:sz w:val="20"/>
          <w:szCs w:val="20"/>
        </w:rPr>
        <w:t xml:space="preserve"> </w:t>
      </w:r>
      <w:r w:rsidRPr="00C223EC">
        <w:rPr>
          <w:rFonts w:ascii="Verdana" w:hAnsi="Verdana"/>
          <w:sz w:val="20"/>
          <w:szCs w:val="20"/>
        </w:rPr>
        <w:t>research</w:t>
      </w:r>
      <w:r w:rsidRPr="00C223EC">
        <w:rPr>
          <w:rFonts w:ascii="Verdana" w:hAnsi="Verdana"/>
          <w:spacing w:val="-6"/>
          <w:sz w:val="20"/>
          <w:szCs w:val="20"/>
        </w:rPr>
        <w:t xml:space="preserve"> </w:t>
      </w:r>
      <w:r w:rsidRPr="00C223EC">
        <w:rPr>
          <w:rFonts w:ascii="Verdana" w:hAnsi="Verdana"/>
          <w:spacing w:val="-1"/>
          <w:sz w:val="20"/>
          <w:szCs w:val="20"/>
        </w:rPr>
        <w:t>team</w:t>
      </w:r>
      <w:r w:rsidRPr="00C223EC">
        <w:rPr>
          <w:rFonts w:ascii="Verdana" w:hAnsi="Verdana"/>
          <w:spacing w:val="-5"/>
          <w:sz w:val="20"/>
          <w:szCs w:val="20"/>
        </w:rPr>
        <w:t xml:space="preserve"> </w:t>
      </w:r>
      <w:r w:rsidRPr="00C223EC">
        <w:rPr>
          <w:rFonts w:ascii="Verdana" w:hAnsi="Verdana"/>
          <w:sz w:val="20"/>
          <w:szCs w:val="20"/>
        </w:rPr>
        <w:t>before</w:t>
      </w:r>
      <w:r w:rsidRPr="00C223EC">
        <w:rPr>
          <w:rFonts w:ascii="Verdana" w:hAnsi="Verdana"/>
          <w:spacing w:val="-6"/>
          <w:sz w:val="20"/>
          <w:szCs w:val="20"/>
        </w:rPr>
        <w:t xml:space="preserve"> </w:t>
      </w:r>
      <w:r w:rsidRPr="00C223EC">
        <w:rPr>
          <w:rFonts w:ascii="Verdana" w:hAnsi="Verdana"/>
          <w:spacing w:val="-1"/>
          <w:sz w:val="20"/>
          <w:szCs w:val="20"/>
        </w:rPr>
        <w:t>you</w:t>
      </w:r>
      <w:r w:rsidRPr="00C223EC">
        <w:rPr>
          <w:rFonts w:ascii="Verdana" w:hAnsi="Verdana"/>
          <w:spacing w:val="-5"/>
          <w:sz w:val="20"/>
          <w:szCs w:val="20"/>
        </w:rPr>
        <w:t xml:space="preserve"> </w:t>
      </w:r>
      <w:r w:rsidRPr="00C223EC">
        <w:rPr>
          <w:rFonts w:ascii="Verdana" w:hAnsi="Verdana"/>
          <w:sz w:val="20"/>
          <w:szCs w:val="20"/>
        </w:rPr>
        <w:t>withdraw.</w:t>
      </w:r>
      <w:r w:rsidRPr="00C223EC">
        <w:rPr>
          <w:rFonts w:ascii="Verdana" w:hAnsi="Verdana"/>
          <w:spacing w:val="-4"/>
          <w:sz w:val="20"/>
          <w:szCs w:val="20"/>
        </w:rPr>
        <w:t xml:space="preserve"> </w:t>
      </w:r>
      <w:r w:rsidRPr="00C223EC">
        <w:rPr>
          <w:rFonts w:ascii="Verdana" w:hAnsi="Verdana"/>
          <w:sz w:val="20"/>
          <w:szCs w:val="20"/>
        </w:rPr>
        <w:t>This</w:t>
      </w:r>
      <w:r w:rsidRPr="00C223EC">
        <w:rPr>
          <w:rFonts w:ascii="Verdana" w:hAnsi="Verdana"/>
          <w:spacing w:val="-7"/>
          <w:sz w:val="20"/>
          <w:szCs w:val="20"/>
        </w:rPr>
        <w:t xml:space="preserve"> </w:t>
      </w:r>
      <w:r w:rsidRPr="00C223EC">
        <w:rPr>
          <w:rFonts w:ascii="Verdana" w:hAnsi="Verdana"/>
          <w:sz w:val="20"/>
          <w:szCs w:val="20"/>
        </w:rPr>
        <w:t>notice</w:t>
      </w:r>
      <w:r w:rsidRPr="00C223EC">
        <w:rPr>
          <w:rFonts w:ascii="Verdana" w:hAnsi="Verdana"/>
          <w:spacing w:val="-7"/>
          <w:sz w:val="20"/>
          <w:szCs w:val="20"/>
        </w:rPr>
        <w:t xml:space="preserve"> </w:t>
      </w:r>
      <w:r w:rsidRPr="00C223EC">
        <w:rPr>
          <w:rFonts w:ascii="Verdana" w:hAnsi="Verdana"/>
          <w:spacing w:val="-1"/>
          <w:sz w:val="20"/>
          <w:szCs w:val="20"/>
        </w:rPr>
        <w:t>will</w:t>
      </w:r>
      <w:r w:rsidRPr="00C223EC">
        <w:rPr>
          <w:rFonts w:ascii="Verdana" w:hAnsi="Verdana"/>
          <w:spacing w:val="-3"/>
          <w:sz w:val="20"/>
          <w:szCs w:val="20"/>
        </w:rPr>
        <w:t xml:space="preserve"> </w:t>
      </w:r>
      <w:r w:rsidRPr="00C223EC">
        <w:rPr>
          <w:rFonts w:ascii="Verdana" w:hAnsi="Verdana"/>
          <w:spacing w:val="-1"/>
          <w:sz w:val="20"/>
          <w:szCs w:val="20"/>
        </w:rPr>
        <w:t>allow</w:t>
      </w:r>
      <w:r w:rsidRPr="00C223EC">
        <w:rPr>
          <w:rFonts w:ascii="Verdana" w:hAnsi="Verdana"/>
          <w:spacing w:val="-7"/>
          <w:sz w:val="20"/>
          <w:szCs w:val="20"/>
        </w:rPr>
        <w:t xml:space="preserve"> </w:t>
      </w:r>
      <w:r w:rsidRPr="00C223EC">
        <w:rPr>
          <w:rFonts w:ascii="Verdana" w:hAnsi="Verdana"/>
          <w:sz w:val="20"/>
          <w:szCs w:val="20"/>
        </w:rPr>
        <w:t>that</w:t>
      </w:r>
      <w:r w:rsidRPr="00C223EC">
        <w:rPr>
          <w:rFonts w:ascii="Verdana" w:hAnsi="Verdana"/>
          <w:spacing w:val="-5"/>
          <w:sz w:val="20"/>
          <w:szCs w:val="20"/>
        </w:rPr>
        <w:t xml:space="preserve"> </w:t>
      </w:r>
      <w:r w:rsidRPr="00C223EC">
        <w:rPr>
          <w:rFonts w:ascii="Verdana" w:hAnsi="Verdana"/>
          <w:sz w:val="20"/>
          <w:szCs w:val="20"/>
        </w:rPr>
        <w:t>person</w:t>
      </w:r>
      <w:r w:rsidRPr="00C223EC">
        <w:rPr>
          <w:rFonts w:ascii="Verdana" w:hAnsi="Verdana"/>
          <w:spacing w:val="5"/>
          <w:sz w:val="20"/>
          <w:szCs w:val="20"/>
        </w:rPr>
        <w:t xml:space="preserve"> </w:t>
      </w:r>
      <w:r w:rsidRPr="00C223EC">
        <w:rPr>
          <w:rFonts w:ascii="Verdana" w:hAnsi="Verdana"/>
          <w:spacing w:val="-1"/>
          <w:sz w:val="20"/>
          <w:szCs w:val="20"/>
        </w:rPr>
        <w:t>or</w:t>
      </w:r>
      <w:r w:rsidRPr="00C223EC">
        <w:rPr>
          <w:rFonts w:ascii="Verdana" w:hAnsi="Verdana"/>
          <w:spacing w:val="-7"/>
          <w:sz w:val="20"/>
          <w:szCs w:val="20"/>
        </w:rPr>
        <w:t xml:space="preserve"> </w:t>
      </w:r>
      <w:r w:rsidRPr="00C223EC">
        <w:rPr>
          <w:rFonts w:ascii="Verdana" w:hAnsi="Verdana"/>
          <w:spacing w:val="1"/>
          <w:sz w:val="20"/>
          <w:szCs w:val="20"/>
        </w:rPr>
        <w:t>the</w:t>
      </w:r>
      <w:r w:rsidRPr="00C223EC">
        <w:rPr>
          <w:rFonts w:ascii="Verdana" w:hAnsi="Verdana"/>
          <w:spacing w:val="29"/>
          <w:w w:val="99"/>
          <w:sz w:val="20"/>
          <w:szCs w:val="20"/>
        </w:rPr>
        <w:t xml:space="preserve"> </w:t>
      </w:r>
      <w:r w:rsidRPr="00C223EC">
        <w:rPr>
          <w:rFonts w:ascii="Verdana" w:hAnsi="Verdana"/>
          <w:spacing w:val="-1"/>
          <w:sz w:val="20"/>
          <w:szCs w:val="20"/>
        </w:rPr>
        <w:t>research</w:t>
      </w:r>
      <w:r w:rsidRPr="00C223EC">
        <w:rPr>
          <w:rFonts w:ascii="Verdana" w:hAnsi="Verdana"/>
          <w:spacing w:val="-5"/>
          <w:sz w:val="20"/>
          <w:szCs w:val="20"/>
        </w:rPr>
        <w:t xml:space="preserve"> </w:t>
      </w:r>
      <w:r w:rsidRPr="00C223EC">
        <w:rPr>
          <w:rFonts w:ascii="Verdana" w:hAnsi="Verdana"/>
          <w:sz w:val="20"/>
          <w:szCs w:val="20"/>
        </w:rPr>
        <w:t>supervisor</w:t>
      </w:r>
      <w:r w:rsidRPr="00C223EC">
        <w:rPr>
          <w:rFonts w:ascii="Verdana" w:hAnsi="Verdana"/>
          <w:spacing w:val="-6"/>
          <w:sz w:val="20"/>
          <w:szCs w:val="20"/>
        </w:rPr>
        <w:t xml:space="preserve"> </w:t>
      </w:r>
      <w:r w:rsidRPr="00C223EC">
        <w:rPr>
          <w:rFonts w:ascii="Verdana" w:hAnsi="Verdana"/>
          <w:sz w:val="20"/>
          <w:szCs w:val="20"/>
        </w:rPr>
        <w:t>to</w:t>
      </w:r>
      <w:r w:rsidRPr="00C223EC">
        <w:rPr>
          <w:rFonts w:ascii="Verdana" w:hAnsi="Verdana"/>
          <w:spacing w:val="-8"/>
          <w:sz w:val="20"/>
          <w:szCs w:val="20"/>
        </w:rPr>
        <w:t xml:space="preserve"> </w:t>
      </w:r>
      <w:r w:rsidRPr="00C223EC">
        <w:rPr>
          <w:rFonts w:ascii="Verdana" w:hAnsi="Verdana"/>
          <w:sz w:val="20"/>
          <w:szCs w:val="20"/>
        </w:rPr>
        <w:t>inform</w:t>
      </w:r>
      <w:r w:rsidRPr="00C223EC">
        <w:rPr>
          <w:rFonts w:ascii="Verdana" w:hAnsi="Verdana"/>
          <w:spacing w:val="-4"/>
          <w:sz w:val="20"/>
          <w:szCs w:val="20"/>
        </w:rPr>
        <w:t xml:space="preserve"> </w:t>
      </w:r>
      <w:r w:rsidRPr="00C223EC">
        <w:rPr>
          <w:rFonts w:ascii="Verdana" w:hAnsi="Verdana"/>
          <w:spacing w:val="-1"/>
          <w:sz w:val="20"/>
          <w:szCs w:val="20"/>
        </w:rPr>
        <w:t>you</w:t>
      </w:r>
      <w:r w:rsidRPr="00C223EC">
        <w:rPr>
          <w:rFonts w:ascii="Verdana" w:hAnsi="Verdana"/>
          <w:spacing w:val="-5"/>
          <w:sz w:val="20"/>
          <w:szCs w:val="20"/>
        </w:rPr>
        <w:t xml:space="preserve"> </w:t>
      </w:r>
      <w:r w:rsidRPr="00C223EC">
        <w:rPr>
          <w:rFonts w:ascii="Verdana" w:hAnsi="Verdana"/>
          <w:spacing w:val="1"/>
          <w:sz w:val="20"/>
          <w:szCs w:val="20"/>
        </w:rPr>
        <w:t>if</w:t>
      </w:r>
      <w:r w:rsidRPr="00C223EC">
        <w:rPr>
          <w:rFonts w:ascii="Verdana" w:hAnsi="Verdana"/>
          <w:spacing w:val="-8"/>
          <w:sz w:val="20"/>
          <w:szCs w:val="20"/>
        </w:rPr>
        <w:t xml:space="preserve"> </w:t>
      </w:r>
      <w:r w:rsidRPr="00C223EC">
        <w:rPr>
          <w:rFonts w:ascii="Verdana" w:hAnsi="Verdana"/>
          <w:sz w:val="20"/>
          <w:szCs w:val="20"/>
        </w:rPr>
        <w:t>there</w:t>
      </w:r>
      <w:r w:rsidRPr="00C223EC">
        <w:rPr>
          <w:rFonts w:ascii="Verdana" w:hAnsi="Verdana"/>
          <w:spacing w:val="-6"/>
          <w:sz w:val="20"/>
          <w:szCs w:val="20"/>
        </w:rPr>
        <w:t xml:space="preserve"> </w:t>
      </w:r>
      <w:r w:rsidRPr="00C223EC">
        <w:rPr>
          <w:rFonts w:ascii="Verdana" w:hAnsi="Verdana"/>
          <w:sz w:val="20"/>
          <w:szCs w:val="20"/>
        </w:rPr>
        <w:t>are</w:t>
      </w:r>
      <w:r w:rsidRPr="00C223EC">
        <w:rPr>
          <w:rFonts w:ascii="Verdana" w:hAnsi="Verdana"/>
          <w:spacing w:val="-7"/>
          <w:sz w:val="20"/>
          <w:szCs w:val="20"/>
        </w:rPr>
        <w:t xml:space="preserve"> </w:t>
      </w:r>
      <w:r w:rsidRPr="00C223EC">
        <w:rPr>
          <w:rFonts w:ascii="Verdana" w:hAnsi="Verdana"/>
          <w:spacing w:val="1"/>
          <w:sz w:val="20"/>
          <w:szCs w:val="20"/>
        </w:rPr>
        <w:t>any</w:t>
      </w:r>
      <w:r w:rsidRPr="00C223EC">
        <w:rPr>
          <w:rFonts w:ascii="Verdana" w:hAnsi="Verdana"/>
          <w:spacing w:val="-8"/>
          <w:sz w:val="20"/>
          <w:szCs w:val="20"/>
        </w:rPr>
        <w:t xml:space="preserve"> </w:t>
      </w:r>
      <w:r w:rsidRPr="00C223EC">
        <w:rPr>
          <w:rFonts w:ascii="Verdana" w:hAnsi="Verdana"/>
          <w:sz w:val="20"/>
          <w:szCs w:val="20"/>
        </w:rPr>
        <w:t>health</w:t>
      </w:r>
      <w:r w:rsidRPr="00C223EC">
        <w:rPr>
          <w:rFonts w:ascii="Verdana" w:hAnsi="Verdana"/>
          <w:spacing w:val="-6"/>
          <w:sz w:val="20"/>
          <w:szCs w:val="20"/>
        </w:rPr>
        <w:t xml:space="preserve"> </w:t>
      </w:r>
      <w:r w:rsidRPr="00C223EC">
        <w:rPr>
          <w:rFonts w:ascii="Verdana" w:hAnsi="Verdana"/>
          <w:spacing w:val="-1"/>
          <w:sz w:val="20"/>
          <w:szCs w:val="20"/>
        </w:rPr>
        <w:t>risks</w:t>
      </w:r>
      <w:r w:rsidRPr="00C223EC">
        <w:rPr>
          <w:rFonts w:ascii="Verdana" w:hAnsi="Verdana"/>
          <w:spacing w:val="-7"/>
          <w:sz w:val="20"/>
          <w:szCs w:val="20"/>
        </w:rPr>
        <w:t xml:space="preserve"> </w:t>
      </w:r>
      <w:r w:rsidRPr="00C223EC">
        <w:rPr>
          <w:rFonts w:ascii="Verdana" w:hAnsi="Verdana"/>
          <w:sz w:val="20"/>
          <w:szCs w:val="20"/>
        </w:rPr>
        <w:t>or</w:t>
      </w:r>
      <w:r w:rsidRPr="00C223EC">
        <w:rPr>
          <w:rFonts w:ascii="Verdana" w:hAnsi="Verdana"/>
          <w:spacing w:val="-8"/>
          <w:sz w:val="20"/>
          <w:szCs w:val="20"/>
        </w:rPr>
        <w:t xml:space="preserve"> </w:t>
      </w:r>
      <w:r w:rsidRPr="00C223EC">
        <w:rPr>
          <w:rFonts w:ascii="Verdana" w:hAnsi="Verdana"/>
          <w:sz w:val="20"/>
          <w:szCs w:val="20"/>
        </w:rPr>
        <w:t>special</w:t>
      </w:r>
      <w:r w:rsidRPr="00C223EC">
        <w:rPr>
          <w:rFonts w:ascii="Verdana" w:hAnsi="Verdana"/>
          <w:spacing w:val="-4"/>
          <w:sz w:val="20"/>
          <w:szCs w:val="20"/>
        </w:rPr>
        <w:t xml:space="preserve"> </w:t>
      </w:r>
      <w:r w:rsidRPr="00C223EC">
        <w:rPr>
          <w:rFonts w:ascii="Verdana" w:hAnsi="Verdana"/>
          <w:spacing w:val="-1"/>
          <w:sz w:val="20"/>
          <w:szCs w:val="20"/>
        </w:rPr>
        <w:t>requirements</w:t>
      </w:r>
      <w:r w:rsidRPr="00C223EC">
        <w:rPr>
          <w:rFonts w:ascii="Verdana" w:hAnsi="Verdana"/>
          <w:spacing w:val="-8"/>
          <w:sz w:val="20"/>
          <w:szCs w:val="20"/>
        </w:rPr>
        <w:t xml:space="preserve"> </w:t>
      </w:r>
      <w:r w:rsidRPr="00C223EC">
        <w:rPr>
          <w:rFonts w:ascii="Verdana" w:hAnsi="Verdana"/>
          <w:sz w:val="20"/>
          <w:szCs w:val="20"/>
        </w:rPr>
        <w:t>linked</w:t>
      </w:r>
      <w:r w:rsidRPr="00C223EC">
        <w:rPr>
          <w:rFonts w:ascii="Verdana" w:hAnsi="Verdana"/>
          <w:spacing w:val="-6"/>
          <w:sz w:val="20"/>
          <w:szCs w:val="20"/>
        </w:rPr>
        <w:t xml:space="preserve"> </w:t>
      </w:r>
      <w:r w:rsidRPr="00C223EC">
        <w:rPr>
          <w:rFonts w:ascii="Verdana" w:hAnsi="Verdana"/>
          <w:sz w:val="20"/>
          <w:szCs w:val="20"/>
        </w:rPr>
        <w:t xml:space="preserve">to withdrawing. </w:t>
      </w:r>
    </w:p>
    <w:p w14:paraId="08259DED" w14:textId="77777777" w:rsidR="00F96F16" w:rsidRPr="00C223EC" w:rsidRDefault="00F96F16" w:rsidP="00F96F16">
      <w:pPr>
        <w:tabs>
          <w:tab w:val="left" w:pos="567"/>
        </w:tabs>
        <w:spacing w:after="0"/>
        <w:jc w:val="both"/>
        <w:rPr>
          <w:rFonts w:ascii="Verdana" w:hAnsi="Verdana"/>
          <w:sz w:val="20"/>
          <w:szCs w:val="20"/>
        </w:rPr>
      </w:pPr>
    </w:p>
    <w:p w14:paraId="48334ED7" w14:textId="76D70C16" w:rsidR="00973C96" w:rsidRPr="00C223EC" w:rsidRDefault="00F96F16" w:rsidP="00F96F16">
      <w:pPr>
        <w:tabs>
          <w:tab w:val="left" w:pos="567"/>
        </w:tabs>
        <w:spacing w:after="0"/>
        <w:jc w:val="both"/>
        <w:rPr>
          <w:rFonts w:ascii="Verdana" w:hAnsi="Verdana"/>
          <w:sz w:val="20"/>
          <w:szCs w:val="20"/>
        </w:rPr>
      </w:pPr>
      <w:r w:rsidRPr="00C223EC">
        <w:rPr>
          <w:rFonts w:ascii="Verdana" w:hAnsi="Verdana"/>
          <w:spacing w:val="-2"/>
          <w:sz w:val="20"/>
          <w:szCs w:val="20"/>
        </w:rPr>
        <w:t>If</w:t>
      </w:r>
      <w:r w:rsidRPr="00C223EC">
        <w:rPr>
          <w:rFonts w:ascii="Verdana" w:hAnsi="Verdana"/>
          <w:spacing w:val="-5"/>
          <w:sz w:val="20"/>
          <w:szCs w:val="20"/>
        </w:rPr>
        <w:t xml:space="preserve"> </w:t>
      </w:r>
      <w:r w:rsidRPr="00C223EC">
        <w:rPr>
          <w:rFonts w:ascii="Verdana" w:hAnsi="Verdana"/>
          <w:sz w:val="20"/>
          <w:szCs w:val="20"/>
        </w:rPr>
        <w:t>you</w:t>
      </w:r>
      <w:r w:rsidRPr="00C223EC">
        <w:rPr>
          <w:rFonts w:ascii="Verdana" w:hAnsi="Verdana"/>
          <w:spacing w:val="-5"/>
          <w:sz w:val="20"/>
          <w:szCs w:val="20"/>
        </w:rPr>
        <w:t xml:space="preserve"> </w:t>
      </w:r>
      <w:r w:rsidRPr="00C223EC">
        <w:rPr>
          <w:rFonts w:ascii="Verdana" w:hAnsi="Verdana"/>
          <w:sz w:val="20"/>
          <w:szCs w:val="20"/>
        </w:rPr>
        <w:t>decide</w:t>
      </w:r>
      <w:r w:rsidRPr="00C223EC">
        <w:rPr>
          <w:rFonts w:ascii="Verdana" w:hAnsi="Verdana"/>
          <w:spacing w:val="-7"/>
          <w:sz w:val="20"/>
          <w:szCs w:val="20"/>
        </w:rPr>
        <w:t xml:space="preserve"> </w:t>
      </w:r>
      <w:r w:rsidRPr="00C223EC">
        <w:rPr>
          <w:rFonts w:ascii="Verdana" w:hAnsi="Verdana"/>
          <w:sz w:val="20"/>
          <w:szCs w:val="20"/>
        </w:rPr>
        <w:t>to</w:t>
      </w:r>
      <w:r w:rsidRPr="00C223EC">
        <w:rPr>
          <w:rFonts w:ascii="Verdana" w:hAnsi="Verdana"/>
          <w:spacing w:val="-7"/>
          <w:sz w:val="20"/>
          <w:szCs w:val="20"/>
        </w:rPr>
        <w:t xml:space="preserve"> </w:t>
      </w:r>
      <w:r w:rsidRPr="00C223EC">
        <w:rPr>
          <w:rFonts w:ascii="Verdana" w:hAnsi="Verdana"/>
          <w:sz w:val="20"/>
          <w:szCs w:val="20"/>
        </w:rPr>
        <w:t>leave</w:t>
      </w:r>
      <w:r w:rsidRPr="00C223EC">
        <w:rPr>
          <w:rFonts w:ascii="Verdana" w:hAnsi="Verdana"/>
          <w:spacing w:val="-7"/>
          <w:sz w:val="20"/>
          <w:szCs w:val="20"/>
        </w:rPr>
        <w:t xml:space="preserve"> </w:t>
      </w:r>
      <w:r w:rsidRPr="00C223EC">
        <w:rPr>
          <w:rFonts w:ascii="Verdana" w:hAnsi="Verdana"/>
          <w:sz w:val="20"/>
          <w:szCs w:val="20"/>
        </w:rPr>
        <w:t>the</w:t>
      </w:r>
      <w:r w:rsidRPr="00C223EC">
        <w:rPr>
          <w:rFonts w:ascii="Verdana" w:hAnsi="Verdana"/>
          <w:spacing w:val="-7"/>
          <w:sz w:val="20"/>
          <w:szCs w:val="20"/>
        </w:rPr>
        <w:t xml:space="preserve"> </w:t>
      </w:r>
      <w:r w:rsidRPr="00C223EC">
        <w:rPr>
          <w:rFonts w:ascii="Verdana" w:hAnsi="Verdana"/>
          <w:sz w:val="20"/>
          <w:szCs w:val="20"/>
        </w:rPr>
        <w:t>project,</w:t>
      </w:r>
      <w:r w:rsidRPr="00C223EC">
        <w:rPr>
          <w:rFonts w:ascii="Verdana" w:hAnsi="Verdana"/>
          <w:spacing w:val="-7"/>
          <w:sz w:val="20"/>
          <w:szCs w:val="20"/>
        </w:rPr>
        <w:t xml:space="preserve"> </w:t>
      </w:r>
      <w:r w:rsidRPr="00C223EC">
        <w:rPr>
          <w:rFonts w:ascii="Verdana" w:hAnsi="Verdana"/>
          <w:sz w:val="20"/>
          <w:szCs w:val="20"/>
        </w:rPr>
        <w:t>the</w:t>
      </w:r>
      <w:r w:rsidRPr="00C223EC">
        <w:rPr>
          <w:rFonts w:ascii="Verdana" w:hAnsi="Verdana"/>
          <w:spacing w:val="-6"/>
          <w:sz w:val="20"/>
          <w:szCs w:val="20"/>
        </w:rPr>
        <w:t xml:space="preserve"> </w:t>
      </w:r>
      <w:r w:rsidRPr="00C223EC">
        <w:rPr>
          <w:rFonts w:ascii="Verdana" w:hAnsi="Verdana"/>
          <w:spacing w:val="-1"/>
          <w:sz w:val="20"/>
          <w:szCs w:val="20"/>
        </w:rPr>
        <w:t>researchers</w:t>
      </w:r>
      <w:r w:rsidRPr="00C223EC">
        <w:rPr>
          <w:rFonts w:ascii="Verdana" w:hAnsi="Verdana"/>
          <w:spacing w:val="-7"/>
          <w:sz w:val="20"/>
          <w:szCs w:val="20"/>
        </w:rPr>
        <w:t xml:space="preserve"> </w:t>
      </w:r>
      <w:r w:rsidRPr="00C223EC">
        <w:rPr>
          <w:rFonts w:ascii="Verdana" w:hAnsi="Verdana"/>
          <w:sz w:val="20"/>
          <w:szCs w:val="20"/>
        </w:rPr>
        <w:t>would</w:t>
      </w:r>
      <w:r w:rsidRPr="00C223EC">
        <w:rPr>
          <w:rFonts w:ascii="Verdana" w:hAnsi="Verdana"/>
          <w:spacing w:val="-5"/>
          <w:sz w:val="20"/>
          <w:szCs w:val="20"/>
        </w:rPr>
        <w:t xml:space="preserve"> </w:t>
      </w:r>
      <w:r w:rsidRPr="00C223EC">
        <w:rPr>
          <w:rFonts w:ascii="Verdana" w:hAnsi="Verdana"/>
          <w:sz w:val="20"/>
          <w:szCs w:val="20"/>
        </w:rPr>
        <w:t>like</w:t>
      </w:r>
      <w:r w:rsidRPr="00C223EC">
        <w:rPr>
          <w:rFonts w:ascii="Verdana" w:hAnsi="Verdana"/>
          <w:spacing w:val="-7"/>
          <w:sz w:val="20"/>
          <w:szCs w:val="20"/>
        </w:rPr>
        <w:t xml:space="preserve"> </w:t>
      </w:r>
      <w:r w:rsidRPr="00C223EC">
        <w:rPr>
          <w:rFonts w:ascii="Verdana" w:hAnsi="Verdana"/>
          <w:sz w:val="20"/>
          <w:szCs w:val="20"/>
        </w:rPr>
        <w:t>to</w:t>
      </w:r>
      <w:r w:rsidRPr="00C223EC">
        <w:rPr>
          <w:rFonts w:ascii="Verdana" w:hAnsi="Verdana"/>
          <w:spacing w:val="-7"/>
          <w:sz w:val="20"/>
          <w:szCs w:val="20"/>
        </w:rPr>
        <w:t xml:space="preserve"> </w:t>
      </w:r>
      <w:r w:rsidRPr="00C223EC">
        <w:rPr>
          <w:rFonts w:ascii="Verdana" w:hAnsi="Verdana"/>
          <w:spacing w:val="-1"/>
          <w:sz w:val="20"/>
          <w:szCs w:val="20"/>
        </w:rPr>
        <w:t>keep</w:t>
      </w:r>
      <w:r w:rsidRPr="00C223EC">
        <w:rPr>
          <w:rFonts w:ascii="Verdana" w:hAnsi="Verdana"/>
          <w:sz w:val="20"/>
          <w:szCs w:val="20"/>
        </w:rPr>
        <w:t xml:space="preserve"> any of the data that may have already</w:t>
      </w:r>
      <w:r w:rsidRPr="00C223EC">
        <w:rPr>
          <w:rFonts w:ascii="Verdana" w:hAnsi="Verdana"/>
          <w:spacing w:val="-7"/>
          <w:sz w:val="20"/>
          <w:szCs w:val="20"/>
        </w:rPr>
        <w:t xml:space="preserve"> </w:t>
      </w:r>
      <w:r w:rsidRPr="00C223EC">
        <w:rPr>
          <w:rFonts w:ascii="Verdana" w:hAnsi="Verdana"/>
          <w:spacing w:val="-1"/>
          <w:sz w:val="20"/>
          <w:szCs w:val="20"/>
        </w:rPr>
        <w:t>been</w:t>
      </w:r>
      <w:r w:rsidRPr="00C223EC">
        <w:rPr>
          <w:rFonts w:ascii="Verdana" w:hAnsi="Verdana"/>
          <w:spacing w:val="-2"/>
          <w:sz w:val="20"/>
          <w:szCs w:val="20"/>
        </w:rPr>
        <w:t xml:space="preserve"> </w:t>
      </w:r>
      <w:r w:rsidRPr="00C223EC">
        <w:rPr>
          <w:rFonts w:ascii="Verdana" w:hAnsi="Verdana"/>
          <w:sz w:val="20"/>
          <w:szCs w:val="20"/>
        </w:rPr>
        <w:t>collected.</w:t>
      </w:r>
      <w:r w:rsidRPr="00C223EC">
        <w:rPr>
          <w:rFonts w:ascii="Verdana" w:hAnsi="Verdana"/>
          <w:spacing w:val="-5"/>
          <w:sz w:val="20"/>
          <w:szCs w:val="20"/>
        </w:rPr>
        <w:t xml:space="preserve"> </w:t>
      </w:r>
      <w:r w:rsidRPr="00C223EC">
        <w:rPr>
          <w:rFonts w:ascii="Verdana" w:hAnsi="Verdana"/>
          <w:sz w:val="20"/>
          <w:szCs w:val="20"/>
        </w:rPr>
        <w:t>This</w:t>
      </w:r>
      <w:r w:rsidRPr="00C223EC">
        <w:rPr>
          <w:rFonts w:ascii="Verdana" w:hAnsi="Verdana"/>
          <w:spacing w:val="-7"/>
          <w:sz w:val="20"/>
          <w:szCs w:val="20"/>
        </w:rPr>
        <w:t xml:space="preserve"> </w:t>
      </w:r>
      <w:r w:rsidRPr="00C223EC">
        <w:rPr>
          <w:rFonts w:ascii="Verdana" w:hAnsi="Verdana"/>
          <w:spacing w:val="1"/>
          <w:sz w:val="20"/>
          <w:szCs w:val="20"/>
        </w:rPr>
        <w:t>is</w:t>
      </w:r>
      <w:r w:rsidRPr="00C223EC">
        <w:rPr>
          <w:rFonts w:ascii="Verdana" w:hAnsi="Verdana"/>
          <w:spacing w:val="-7"/>
          <w:sz w:val="20"/>
          <w:szCs w:val="20"/>
        </w:rPr>
        <w:t xml:space="preserve"> </w:t>
      </w:r>
      <w:r w:rsidRPr="00C223EC">
        <w:rPr>
          <w:rFonts w:ascii="Verdana" w:hAnsi="Verdana"/>
          <w:sz w:val="20"/>
          <w:szCs w:val="20"/>
        </w:rPr>
        <w:t>to</w:t>
      </w:r>
      <w:r w:rsidRPr="00C223EC">
        <w:rPr>
          <w:rFonts w:ascii="Verdana" w:hAnsi="Verdana"/>
          <w:spacing w:val="-7"/>
          <w:sz w:val="20"/>
          <w:szCs w:val="20"/>
        </w:rPr>
        <w:t xml:space="preserve"> </w:t>
      </w:r>
      <w:r w:rsidRPr="00C223EC">
        <w:rPr>
          <w:rFonts w:ascii="Verdana" w:hAnsi="Verdana"/>
          <w:sz w:val="20"/>
          <w:szCs w:val="20"/>
        </w:rPr>
        <w:t>help</w:t>
      </w:r>
      <w:r w:rsidRPr="00C223EC">
        <w:rPr>
          <w:rFonts w:ascii="Verdana" w:hAnsi="Verdana"/>
          <w:spacing w:val="-5"/>
          <w:sz w:val="20"/>
          <w:szCs w:val="20"/>
        </w:rPr>
        <w:t xml:space="preserve"> </w:t>
      </w:r>
      <w:r w:rsidRPr="00C223EC">
        <w:rPr>
          <w:rFonts w:ascii="Verdana" w:hAnsi="Verdana"/>
          <w:spacing w:val="-1"/>
          <w:sz w:val="20"/>
          <w:szCs w:val="20"/>
        </w:rPr>
        <w:t>them</w:t>
      </w:r>
      <w:r w:rsidRPr="00C223EC">
        <w:rPr>
          <w:rFonts w:ascii="Verdana" w:hAnsi="Verdana"/>
          <w:spacing w:val="-3"/>
          <w:sz w:val="20"/>
          <w:szCs w:val="20"/>
        </w:rPr>
        <w:t xml:space="preserve"> </w:t>
      </w:r>
      <w:r w:rsidRPr="00C223EC">
        <w:rPr>
          <w:rFonts w:ascii="Verdana" w:hAnsi="Verdana"/>
          <w:sz w:val="20"/>
          <w:szCs w:val="20"/>
        </w:rPr>
        <w:t>make</w:t>
      </w:r>
      <w:r w:rsidRPr="00C223EC">
        <w:rPr>
          <w:rFonts w:ascii="Verdana" w:hAnsi="Verdana"/>
          <w:spacing w:val="-6"/>
          <w:sz w:val="20"/>
          <w:szCs w:val="20"/>
        </w:rPr>
        <w:t xml:space="preserve"> </w:t>
      </w:r>
      <w:r w:rsidRPr="00C223EC">
        <w:rPr>
          <w:rFonts w:ascii="Verdana" w:hAnsi="Verdana"/>
          <w:sz w:val="20"/>
          <w:szCs w:val="20"/>
        </w:rPr>
        <w:t>sure</w:t>
      </w:r>
      <w:r w:rsidRPr="00C223EC">
        <w:rPr>
          <w:rFonts w:ascii="Verdana" w:hAnsi="Verdana"/>
          <w:spacing w:val="-7"/>
          <w:sz w:val="20"/>
          <w:szCs w:val="20"/>
        </w:rPr>
        <w:t xml:space="preserve"> </w:t>
      </w:r>
      <w:r w:rsidRPr="00C223EC">
        <w:rPr>
          <w:rFonts w:ascii="Verdana" w:hAnsi="Verdana"/>
          <w:sz w:val="20"/>
          <w:szCs w:val="20"/>
        </w:rPr>
        <w:t>that</w:t>
      </w:r>
      <w:r w:rsidRPr="00C223EC">
        <w:rPr>
          <w:rFonts w:ascii="Verdana" w:hAnsi="Verdana"/>
          <w:spacing w:val="-4"/>
          <w:sz w:val="20"/>
          <w:szCs w:val="20"/>
        </w:rPr>
        <w:t xml:space="preserve"> </w:t>
      </w:r>
      <w:r w:rsidRPr="00C223EC">
        <w:rPr>
          <w:rFonts w:ascii="Verdana" w:hAnsi="Verdana"/>
          <w:sz w:val="20"/>
          <w:szCs w:val="20"/>
        </w:rPr>
        <w:t>the</w:t>
      </w:r>
      <w:r w:rsidRPr="00C223EC">
        <w:rPr>
          <w:rFonts w:ascii="Verdana" w:hAnsi="Verdana"/>
          <w:spacing w:val="-5"/>
          <w:sz w:val="20"/>
          <w:szCs w:val="20"/>
        </w:rPr>
        <w:t xml:space="preserve"> </w:t>
      </w:r>
      <w:r w:rsidRPr="00C223EC">
        <w:rPr>
          <w:rFonts w:ascii="Verdana" w:hAnsi="Verdana"/>
          <w:sz w:val="20"/>
          <w:szCs w:val="20"/>
        </w:rPr>
        <w:t>results</w:t>
      </w:r>
      <w:r w:rsidRPr="00C223EC">
        <w:rPr>
          <w:rFonts w:ascii="Verdana" w:hAnsi="Verdana"/>
          <w:spacing w:val="50"/>
          <w:w w:val="99"/>
          <w:sz w:val="20"/>
          <w:szCs w:val="20"/>
        </w:rPr>
        <w:t xml:space="preserve"> </w:t>
      </w:r>
      <w:r w:rsidRPr="00C223EC">
        <w:rPr>
          <w:rFonts w:ascii="Verdana" w:hAnsi="Verdana"/>
          <w:spacing w:val="-1"/>
          <w:sz w:val="20"/>
          <w:szCs w:val="20"/>
        </w:rPr>
        <w:t>of</w:t>
      </w:r>
      <w:r w:rsidRPr="00C223EC">
        <w:rPr>
          <w:rFonts w:ascii="Verdana" w:hAnsi="Verdana"/>
          <w:spacing w:val="-7"/>
          <w:sz w:val="20"/>
          <w:szCs w:val="20"/>
        </w:rPr>
        <w:t xml:space="preserve"> </w:t>
      </w:r>
      <w:r w:rsidRPr="00C223EC">
        <w:rPr>
          <w:rFonts w:ascii="Verdana" w:hAnsi="Verdana"/>
          <w:sz w:val="20"/>
          <w:szCs w:val="20"/>
        </w:rPr>
        <w:t>the</w:t>
      </w:r>
      <w:r w:rsidRPr="00C223EC">
        <w:rPr>
          <w:rFonts w:ascii="Verdana" w:hAnsi="Verdana"/>
          <w:spacing w:val="-4"/>
          <w:sz w:val="20"/>
          <w:szCs w:val="20"/>
        </w:rPr>
        <w:t xml:space="preserve"> </w:t>
      </w:r>
      <w:r w:rsidRPr="00C223EC">
        <w:rPr>
          <w:rFonts w:ascii="Verdana" w:hAnsi="Verdana"/>
          <w:spacing w:val="-1"/>
          <w:sz w:val="20"/>
          <w:szCs w:val="20"/>
        </w:rPr>
        <w:t>research</w:t>
      </w:r>
      <w:r w:rsidRPr="00C223EC">
        <w:rPr>
          <w:rFonts w:ascii="Verdana" w:hAnsi="Verdana"/>
          <w:spacing w:val="-6"/>
          <w:sz w:val="20"/>
          <w:szCs w:val="20"/>
        </w:rPr>
        <w:t xml:space="preserve"> </w:t>
      </w:r>
      <w:r w:rsidRPr="00C223EC">
        <w:rPr>
          <w:rFonts w:ascii="Verdana" w:hAnsi="Verdana"/>
          <w:sz w:val="20"/>
          <w:szCs w:val="20"/>
        </w:rPr>
        <w:t>can</w:t>
      </w:r>
      <w:r w:rsidRPr="00C223EC">
        <w:rPr>
          <w:rFonts w:ascii="Verdana" w:hAnsi="Verdana"/>
          <w:spacing w:val="-4"/>
          <w:sz w:val="20"/>
          <w:szCs w:val="20"/>
        </w:rPr>
        <w:t xml:space="preserve"> </w:t>
      </w:r>
      <w:r w:rsidRPr="00C223EC">
        <w:rPr>
          <w:rFonts w:ascii="Verdana" w:hAnsi="Verdana"/>
          <w:sz w:val="20"/>
          <w:szCs w:val="20"/>
        </w:rPr>
        <w:t>be</w:t>
      </w:r>
      <w:r w:rsidRPr="00C223EC">
        <w:rPr>
          <w:rFonts w:ascii="Verdana" w:hAnsi="Verdana"/>
          <w:spacing w:val="-5"/>
          <w:sz w:val="20"/>
          <w:szCs w:val="20"/>
        </w:rPr>
        <w:t xml:space="preserve"> </w:t>
      </w:r>
      <w:r w:rsidRPr="00C223EC">
        <w:rPr>
          <w:rFonts w:ascii="Verdana" w:hAnsi="Verdana"/>
          <w:spacing w:val="-1"/>
          <w:sz w:val="20"/>
          <w:szCs w:val="20"/>
        </w:rPr>
        <w:t>measured</w:t>
      </w:r>
      <w:r w:rsidRPr="00C223EC">
        <w:rPr>
          <w:rFonts w:ascii="Verdana" w:hAnsi="Verdana"/>
          <w:spacing w:val="-4"/>
          <w:sz w:val="20"/>
          <w:szCs w:val="20"/>
        </w:rPr>
        <w:t xml:space="preserve"> </w:t>
      </w:r>
      <w:r w:rsidRPr="00C223EC">
        <w:rPr>
          <w:rFonts w:ascii="Verdana" w:hAnsi="Verdana"/>
          <w:sz w:val="20"/>
          <w:szCs w:val="20"/>
        </w:rPr>
        <w:t>properly.</w:t>
      </w:r>
      <w:r w:rsidRPr="00C223EC">
        <w:rPr>
          <w:rFonts w:ascii="Verdana" w:hAnsi="Verdana"/>
          <w:spacing w:val="-7"/>
          <w:sz w:val="20"/>
          <w:szCs w:val="20"/>
        </w:rPr>
        <w:t xml:space="preserve"> </w:t>
      </w:r>
      <w:r w:rsidRPr="00C223EC">
        <w:rPr>
          <w:rFonts w:ascii="Verdana" w:hAnsi="Verdana"/>
          <w:sz w:val="20"/>
          <w:szCs w:val="20"/>
        </w:rPr>
        <w:t>If</w:t>
      </w:r>
      <w:r w:rsidRPr="00C223EC">
        <w:rPr>
          <w:rFonts w:ascii="Verdana" w:hAnsi="Verdana"/>
          <w:spacing w:val="-6"/>
          <w:sz w:val="20"/>
          <w:szCs w:val="20"/>
        </w:rPr>
        <w:t xml:space="preserve"> </w:t>
      </w:r>
      <w:r w:rsidRPr="00C223EC">
        <w:rPr>
          <w:rFonts w:ascii="Verdana" w:hAnsi="Verdana"/>
          <w:sz w:val="20"/>
          <w:szCs w:val="20"/>
        </w:rPr>
        <w:t>you</w:t>
      </w:r>
      <w:r w:rsidRPr="00C223EC">
        <w:rPr>
          <w:rFonts w:ascii="Verdana" w:hAnsi="Verdana"/>
          <w:spacing w:val="-5"/>
          <w:sz w:val="20"/>
          <w:szCs w:val="20"/>
        </w:rPr>
        <w:t xml:space="preserve"> </w:t>
      </w:r>
      <w:r w:rsidRPr="00C223EC">
        <w:rPr>
          <w:rFonts w:ascii="Verdana" w:hAnsi="Verdana"/>
          <w:sz w:val="20"/>
          <w:szCs w:val="20"/>
        </w:rPr>
        <w:t>do</w:t>
      </w:r>
      <w:r w:rsidRPr="00C223EC">
        <w:rPr>
          <w:rFonts w:ascii="Verdana" w:hAnsi="Verdana"/>
          <w:spacing w:val="-6"/>
          <w:sz w:val="20"/>
          <w:szCs w:val="20"/>
        </w:rPr>
        <w:t xml:space="preserve"> </w:t>
      </w:r>
      <w:r w:rsidRPr="00C223EC">
        <w:rPr>
          <w:rFonts w:ascii="Verdana" w:hAnsi="Verdana"/>
          <w:sz w:val="20"/>
          <w:szCs w:val="20"/>
        </w:rPr>
        <w:t>not</w:t>
      </w:r>
      <w:r w:rsidRPr="00C223EC">
        <w:rPr>
          <w:rFonts w:ascii="Verdana" w:hAnsi="Verdana"/>
          <w:spacing w:val="-4"/>
          <w:sz w:val="20"/>
          <w:szCs w:val="20"/>
        </w:rPr>
        <w:t xml:space="preserve"> </w:t>
      </w:r>
      <w:r w:rsidRPr="00C223EC">
        <w:rPr>
          <w:rFonts w:ascii="Verdana" w:hAnsi="Verdana"/>
          <w:spacing w:val="-1"/>
          <w:sz w:val="20"/>
          <w:szCs w:val="20"/>
        </w:rPr>
        <w:t>want</w:t>
      </w:r>
      <w:r w:rsidRPr="00C223EC">
        <w:rPr>
          <w:rFonts w:ascii="Verdana" w:hAnsi="Verdana"/>
          <w:spacing w:val="-5"/>
          <w:sz w:val="20"/>
          <w:szCs w:val="20"/>
        </w:rPr>
        <w:t xml:space="preserve"> </w:t>
      </w:r>
      <w:r w:rsidRPr="00C223EC">
        <w:rPr>
          <w:rFonts w:ascii="Verdana" w:hAnsi="Verdana"/>
          <w:spacing w:val="-1"/>
          <w:sz w:val="20"/>
          <w:szCs w:val="20"/>
        </w:rPr>
        <w:t>them</w:t>
      </w:r>
      <w:r w:rsidRPr="00C223EC">
        <w:rPr>
          <w:rFonts w:ascii="Verdana" w:hAnsi="Verdana"/>
          <w:spacing w:val="-3"/>
          <w:sz w:val="20"/>
          <w:szCs w:val="20"/>
        </w:rPr>
        <w:t xml:space="preserve"> </w:t>
      </w:r>
      <w:r w:rsidRPr="00C223EC">
        <w:rPr>
          <w:rFonts w:ascii="Verdana" w:hAnsi="Verdana"/>
          <w:sz w:val="20"/>
          <w:szCs w:val="20"/>
        </w:rPr>
        <w:t>to</w:t>
      </w:r>
      <w:r w:rsidRPr="00C223EC">
        <w:rPr>
          <w:rFonts w:ascii="Verdana" w:hAnsi="Verdana"/>
          <w:spacing w:val="-4"/>
          <w:sz w:val="20"/>
          <w:szCs w:val="20"/>
        </w:rPr>
        <w:t xml:space="preserve"> </w:t>
      </w:r>
      <w:r w:rsidRPr="00C223EC">
        <w:rPr>
          <w:rFonts w:ascii="Verdana" w:hAnsi="Verdana"/>
          <w:sz w:val="20"/>
          <w:szCs w:val="20"/>
        </w:rPr>
        <w:t>do</w:t>
      </w:r>
      <w:r w:rsidRPr="00C223EC">
        <w:rPr>
          <w:rFonts w:ascii="Verdana" w:hAnsi="Verdana"/>
          <w:spacing w:val="-6"/>
          <w:sz w:val="20"/>
          <w:szCs w:val="20"/>
        </w:rPr>
        <w:t xml:space="preserve"> </w:t>
      </w:r>
      <w:r w:rsidRPr="00C223EC">
        <w:rPr>
          <w:rFonts w:ascii="Verdana" w:hAnsi="Verdana"/>
          <w:sz w:val="20"/>
          <w:szCs w:val="20"/>
        </w:rPr>
        <w:t>this,</w:t>
      </w:r>
      <w:r w:rsidRPr="00C223EC">
        <w:rPr>
          <w:rFonts w:ascii="Verdana" w:hAnsi="Verdana"/>
          <w:spacing w:val="-7"/>
          <w:sz w:val="20"/>
          <w:szCs w:val="20"/>
        </w:rPr>
        <w:t xml:space="preserve"> </w:t>
      </w:r>
      <w:r w:rsidRPr="00C223EC">
        <w:rPr>
          <w:rFonts w:ascii="Verdana" w:hAnsi="Verdana"/>
          <w:spacing w:val="-1"/>
          <w:sz w:val="20"/>
          <w:szCs w:val="20"/>
        </w:rPr>
        <w:t>you</w:t>
      </w:r>
      <w:r w:rsidRPr="00C223EC">
        <w:rPr>
          <w:rFonts w:ascii="Verdana" w:hAnsi="Verdana"/>
          <w:spacing w:val="-4"/>
          <w:sz w:val="20"/>
          <w:szCs w:val="20"/>
        </w:rPr>
        <w:t xml:space="preserve"> </w:t>
      </w:r>
      <w:r w:rsidRPr="00C223EC">
        <w:rPr>
          <w:rFonts w:ascii="Verdana" w:hAnsi="Verdana"/>
          <w:sz w:val="20"/>
          <w:szCs w:val="20"/>
        </w:rPr>
        <w:t>must</w:t>
      </w:r>
      <w:r w:rsidRPr="00C223EC">
        <w:rPr>
          <w:rFonts w:ascii="Verdana" w:hAnsi="Verdana"/>
          <w:spacing w:val="-3"/>
          <w:sz w:val="20"/>
          <w:szCs w:val="20"/>
        </w:rPr>
        <w:t xml:space="preserve"> </w:t>
      </w:r>
      <w:r w:rsidRPr="00C223EC">
        <w:rPr>
          <w:rFonts w:ascii="Verdana" w:hAnsi="Verdana"/>
          <w:sz w:val="20"/>
          <w:szCs w:val="20"/>
        </w:rPr>
        <w:t>tell</w:t>
      </w:r>
      <w:r w:rsidRPr="00C223EC">
        <w:rPr>
          <w:rFonts w:ascii="Verdana" w:hAnsi="Verdana"/>
          <w:spacing w:val="66"/>
          <w:w w:val="99"/>
          <w:sz w:val="20"/>
          <w:szCs w:val="20"/>
        </w:rPr>
        <w:t xml:space="preserve"> </w:t>
      </w:r>
      <w:r w:rsidRPr="00C223EC">
        <w:rPr>
          <w:rFonts w:ascii="Verdana" w:hAnsi="Verdana"/>
          <w:spacing w:val="-1"/>
          <w:sz w:val="20"/>
          <w:szCs w:val="20"/>
        </w:rPr>
        <w:t>them</w:t>
      </w:r>
      <w:r w:rsidRPr="00C223EC">
        <w:rPr>
          <w:rFonts w:ascii="Verdana" w:hAnsi="Verdana"/>
          <w:spacing w:val="-8"/>
          <w:sz w:val="20"/>
          <w:szCs w:val="20"/>
        </w:rPr>
        <w:t xml:space="preserve"> </w:t>
      </w:r>
      <w:r w:rsidRPr="00C223EC">
        <w:rPr>
          <w:rFonts w:ascii="Verdana" w:hAnsi="Verdana"/>
          <w:spacing w:val="-1"/>
          <w:sz w:val="20"/>
          <w:szCs w:val="20"/>
        </w:rPr>
        <w:t>before</w:t>
      </w:r>
      <w:r w:rsidRPr="00C223EC">
        <w:rPr>
          <w:rFonts w:ascii="Verdana" w:hAnsi="Verdana"/>
          <w:spacing w:val="-6"/>
          <w:sz w:val="20"/>
          <w:szCs w:val="20"/>
        </w:rPr>
        <w:t xml:space="preserve"> </w:t>
      </w:r>
      <w:r w:rsidRPr="00C223EC">
        <w:rPr>
          <w:rFonts w:ascii="Verdana" w:hAnsi="Verdana"/>
          <w:spacing w:val="-1"/>
          <w:sz w:val="20"/>
          <w:szCs w:val="20"/>
        </w:rPr>
        <w:t>you</w:t>
      </w:r>
      <w:r w:rsidRPr="00C223EC">
        <w:rPr>
          <w:rFonts w:ascii="Verdana" w:hAnsi="Verdana"/>
          <w:spacing w:val="-7"/>
          <w:sz w:val="20"/>
          <w:szCs w:val="20"/>
        </w:rPr>
        <w:t xml:space="preserve"> </w:t>
      </w:r>
      <w:r w:rsidRPr="00C223EC">
        <w:rPr>
          <w:rFonts w:ascii="Verdana" w:hAnsi="Verdana"/>
          <w:sz w:val="20"/>
          <w:szCs w:val="20"/>
        </w:rPr>
        <w:t>join</w:t>
      </w:r>
      <w:r w:rsidRPr="00C223EC">
        <w:rPr>
          <w:rFonts w:ascii="Verdana" w:hAnsi="Verdana"/>
          <w:spacing w:val="-6"/>
          <w:sz w:val="20"/>
          <w:szCs w:val="20"/>
        </w:rPr>
        <w:t xml:space="preserve"> </w:t>
      </w:r>
      <w:r w:rsidRPr="00C223EC">
        <w:rPr>
          <w:rFonts w:ascii="Verdana" w:hAnsi="Verdana"/>
          <w:spacing w:val="-1"/>
          <w:sz w:val="20"/>
          <w:szCs w:val="20"/>
        </w:rPr>
        <w:t>the</w:t>
      </w:r>
      <w:r w:rsidRPr="00C223EC">
        <w:rPr>
          <w:rFonts w:ascii="Verdana" w:hAnsi="Verdana"/>
          <w:spacing w:val="-7"/>
          <w:sz w:val="20"/>
          <w:szCs w:val="20"/>
        </w:rPr>
        <w:t xml:space="preserve"> </w:t>
      </w:r>
      <w:r w:rsidRPr="00C223EC">
        <w:rPr>
          <w:rFonts w:ascii="Verdana" w:hAnsi="Verdana"/>
          <w:spacing w:val="-1"/>
          <w:sz w:val="20"/>
          <w:szCs w:val="20"/>
        </w:rPr>
        <w:t>research</w:t>
      </w:r>
      <w:r w:rsidRPr="00C223EC">
        <w:rPr>
          <w:rFonts w:ascii="Verdana" w:hAnsi="Verdana"/>
          <w:spacing w:val="-7"/>
          <w:sz w:val="20"/>
          <w:szCs w:val="20"/>
        </w:rPr>
        <w:t xml:space="preserve"> </w:t>
      </w:r>
      <w:r w:rsidRPr="00C223EC">
        <w:rPr>
          <w:rFonts w:ascii="Verdana" w:hAnsi="Verdana"/>
          <w:sz w:val="20"/>
          <w:szCs w:val="20"/>
        </w:rPr>
        <w:t>project.</w:t>
      </w:r>
    </w:p>
    <w:p w14:paraId="7168E753" w14:textId="77777777" w:rsidR="00F96F16" w:rsidRPr="00C223EC" w:rsidRDefault="00F96F16" w:rsidP="00D55582">
      <w:pPr>
        <w:tabs>
          <w:tab w:val="left" w:pos="567"/>
        </w:tabs>
        <w:spacing w:after="0"/>
        <w:jc w:val="both"/>
      </w:pPr>
    </w:p>
    <w:p w14:paraId="607F5CD0" w14:textId="77777777" w:rsidR="00F96F16" w:rsidRPr="00D14241" w:rsidRDefault="00F96F16" w:rsidP="00F96F16">
      <w:pPr>
        <w:pStyle w:val="Heading2"/>
        <w:numPr>
          <w:ilvl w:val="0"/>
          <w:numId w:val="2"/>
        </w:numPr>
        <w:tabs>
          <w:tab w:val="left" w:pos="567"/>
        </w:tabs>
        <w:kinsoku w:val="0"/>
        <w:overflowPunct w:val="0"/>
        <w:spacing w:line="276" w:lineRule="auto"/>
        <w:ind w:left="0" w:firstLine="0"/>
        <w:jc w:val="both"/>
        <w:rPr>
          <w:b w:val="0"/>
          <w:bCs w:val="0"/>
        </w:rPr>
      </w:pPr>
      <w:r w:rsidRPr="00C223EC">
        <w:t>How</w:t>
      </w:r>
      <w:r w:rsidRPr="00C223EC">
        <w:rPr>
          <w:spacing w:val="-6"/>
        </w:rPr>
        <w:t xml:space="preserve"> </w:t>
      </w:r>
      <w:r w:rsidRPr="00D14241">
        <w:rPr>
          <w:spacing w:val="-1"/>
        </w:rPr>
        <w:t>will</w:t>
      </w:r>
      <w:r w:rsidRPr="00D14241">
        <w:rPr>
          <w:spacing w:val="-7"/>
        </w:rPr>
        <w:t xml:space="preserve"> </w:t>
      </w:r>
      <w:r w:rsidRPr="00D14241">
        <w:t>I</w:t>
      </w:r>
      <w:r w:rsidRPr="00D14241">
        <w:rPr>
          <w:spacing w:val="-5"/>
        </w:rPr>
        <w:t xml:space="preserve"> </w:t>
      </w:r>
      <w:r w:rsidRPr="00D14241">
        <w:rPr>
          <w:spacing w:val="-1"/>
        </w:rPr>
        <w:t>be</w:t>
      </w:r>
      <w:r w:rsidRPr="00D14241">
        <w:rPr>
          <w:spacing w:val="-6"/>
        </w:rPr>
        <w:t xml:space="preserve"> </w:t>
      </w:r>
      <w:r w:rsidRPr="00D14241">
        <w:t>informed</w:t>
      </w:r>
      <w:r w:rsidRPr="00D14241">
        <w:rPr>
          <w:spacing w:val="-8"/>
        </w:rPr>
        <w:t xml:space="preserve"> </w:t>
      </w:r>
      <w:r w:rsidRPr="00D14241">
        <w:t>of</w:t>
      </w:r>
      <w:r w:rsidRPr="00D14241">
        <w:rPr>
          <w:spacing w:val="-5"/>
        </w:rPr>
        <w:t xml:space="preserve"> </w:t>
      </w:r>
      <w:r w:rsidRPr="00D14241">
        <w:t>the</w:t>
      </w:r>
      <w:r w:rsidRPr="00D14241">
        <w:rPr>
          <w:spacing w:val="-6"/>
        </w:rPr>
        <w:t xml:space="preserve"> </w:t>
      </w:r>
      <w:r w:rsidRPr="00D14241">
        <w:t>results</w:t>
      </w:r>
      <w:r w:rsidRPr="00D14241">
        <w:rPr>
          <w:spacing w:val="-6"/>
        </w:rPr>
        <w:t xml:space="preserve"> </w:t>
      </w:r>
      <w:r w:rsidRPr="00D14241">
        <w:t>of</w:t>
      </w:r>
      <w:r w:rsidRPr="00D14241">
        <w:rPr>
          <w:spacing w:val="-5"/>
        </w:rPr>
        <w:t xml:space="preserve"> </w:t>
      </w:r>
      <w:r w:rsidRPr="00D14241">
        <w:t>this</w:t>
      </w:r>
      <w:r w:rsidRPr="00D14241">
        <w:rPr>
          <w:spacing w:val="-8"/>
        </w:rPr>
        <w:t xml:space="preserve"> </w:t>
      </w:r>
      <w:r w:rsidRPr="00D14241">
        <w:t>research</w:t>
      </w:r>
      <w:r w:rsidRPr="00D14241">
        <w:rPr>
          <w:spacing w:val="-4"/>
        </w:rPr>
        <w:t xml:space="preserve"> </w:t>
      </w:r>
      <w:r w:rsidRPr="00D14241">
        <w:t>project?</w:t>
      </w:r>
    </w:p>
    <w:p w14:paraId="11189153" w14:textId="77777777" w:rsidR="00F96F16" w:rsidRPr="00D14241" w:rsidRDefault="00F96F16" w:rsidP="00F96F16">
      <w:pPr>
        <w:pStyle w:val="BodyText"/>
        <w:tabs>
          <w:tab w:val="left" w:pos="567"/>
        </w:tabs>
        <w:kinsoku w:val="0"/>
        <w:overflowPunct w:val="0"/>
        <w:spacing w:line="276" w:lineRule="auto"/>
        <w:ind w:left="0"/>
        <w:jc w:val="both"/>
        <w:rPr>
          <w:spacing w:val="-1"/>
        </w:rPr>
      </w:pPr>
      <w:r w:rsidRPr="00D14241">
        <w:t>Once</w:t>
      </w:r>
      <w:r w:rsidRPr="00D14241">
        <w:rPr>
          <w:spacing w:val="-6"/>
        </w:rPr>
        <w:t xml:space="preserve"> </w:t>
      </w:r>
      <w:r w:rsidRPr="00D14241">
        <w:t>the</w:t>
      </w:r>
      <w:r w:rsidRPr="00D14241">
        <w:rPr>
          <w:spacing w:val="-7"/>
        </w:rPr>
        <w:t xml:space="preserve"> </w:t>
      </w:r>
      <w:r w:rsidRPr="00D14241">
        <w:t>project</w:t>
      </w:r>
      <w:r w:rsidRPr="00D14241">
        <w:rPr>
          <w:spacing w:val="-6"/>
        </w:rPr>
        <w:t xml:space="preserve"> </w:t>
      </w:r>
      <w:r w:rsidRPr="00D14241">
        <w:rPr>
          <w:spacing w:val="1"/>
        </w:rPr>
        <w:t>is</w:t>
      </w:r>
      <w:r w:rsidRPr="00D14241">
        <w:rPr>
          <w:spacing w:val="-7"/>
        </w:rPr>
        <w:t xml:space="preserve"> </w:t>
      </w:r>
      <w:r w:rsidRPr="00D14241">
        <w:t>completed</w:t>
      </w:r>
      <w:r w:rsidRPr="00D14241">
        <w:rPr>
          <w:spacing w:val="-5"/>
        </w:rPr>
        <w:t xml:space="preserve"> </w:t>
      </w:r>
      <w:r w:rsidRPr="00D14241">
        <w:t>and</w:t>
      </w:r>
      <w:r w:rsidRPr="00D14241">
        <w:rPr>
          <w:spacing w:val="-5"/>
        </w:rPr>
        <w:t xml:space="preserve"> </w:t>
      </w:r>
      <w:r w:rsidRPr="00D14241">
        <w:rPr>
          <w:spacing w:val="-1"/>
        </w:rPr>
        <w:t>final</w:t>
      </w:r>
      <w:r w:rsidRPr="00D14241">
        <w:rPr>
          <w:spacing w:val="-4"/>
        </w:rPr>
        <w:t xml:space="preserve"> </w:t>
      </w:r>
      <w:r w:rsidRPr="00D14241">
        <w:rPr>
          <w:spacing w:val="-1"/>
        </w:rPr>
        <w:t>results</w:t>
      </w:r>
      <w:r w:rsidRPr="00D14241">
        <w:rPr>
          <w:spacing w:val="-7"/>
        </w:rPr>
        <w:t xml:space="preserve"> </w:t>
      </w:r>
      <w:r w:rsidRPr="00D14241">
        <w:rPr>
          <w:spacing w:val="-1"/>
        </w:rPr>
        <w:t>known,</w:t>
      </w:r>
      <w:r w:rsidRPr="00D14241">
        <w:rPr>
          <w:spacing w:val="-5"/>
        </w:rPr>
        <w:t xml:space="preserve"> </w:t>
      </w:r>
      <w:r w:rsidRPr="00D14241">
        <w:rPr>
          <w:spacing w:val="-1"/>
        </w:rPr>
        <w:t>you</w:t>
      </w:r>
      <w:r w:rsidRPr="00D14241">
        <w:rPr>
          <w:spacing w:val="-5"/>
        </w:rPr>
        <w:t xml:space="preserve"> </w:t>
      </w:r>
      <w:r w:rsidRPr="00D14241">
        <w:t>will</w:t>
      </w:r>
      <w:r w:rsidRPr="00D14241">
        <w:rPr>
          <w:spacing w:val="-3"/>
        </w:rPr>
        <w:t xml:space="preserve"> </w:t>
      </w:r>
      <w:r w:rsidRPr="00D14241">
        <w:t>be</w:t>
      </w:r>
      <w:r w:rsidRPr="00D14241">
        <w:rPr>
          <w:spacing w:val="-7"/>
        </w:rPr>
        <w:t xml:space="preserve"> </w:t>
      </w:r>
      <w:r w:rsidRPr="00D14241">
        <w:rPr>
          <w:spacing w:val="1"/>
        </w:rPr>
        <w:t>sent</w:t>
      </w:r>
      <w:r w:rsidRPr="00D14241">
        <w:rPr>
          <w:spacing w:val="-5"/>
        </w:rPr>
        <w:t xml:space="preserve"> </w:t>
      </w:r>
      <w:r w:rsidRPr="00D14241">
        <w:t>a</w:t>
      </w:r>
      <w:r w:rsidRPr="00D14241">
        <w:rPr>
          <w:spacing w:val="-6"/>
        </w:rPr>
        <w:t xml:space="preserve"> </w:t>
      </w:r>
      <w:r w:rsidRPr="00D14241">
        <w:rPr>
          <w:spacing w:val="-1"/>
        </w:rPr>
        <w:t>written</w:t>
      </w:r>
      <w:r w:rsidRPr="00D14241">
        <w:rPr>
          <w:spacing w:val="-5"/>
        </w:rPr>
        <w:t xml:space="preserve"> </w:t>
      </w:r>
      <w:r w:rsidRPr="00D14241">
        <w:t>summary.</w:t>
      </w:r>
      <w:r w:rsidRPr="00D14241">
        <w:rPr>
          <w:spacing w:val="-6"/>
        </w:rPr>
        <w:t xml:space="preserve"> </w:t>
      </w:r>
      <w:r w:rsidRPr="00D14241">
        <w:t>This</w:t>
      </w:r>
      <w:r w:rsidRPr="00D14241">
        <w:rPr>
          <w:spacing w:val="-7"/>
        </w:rPr>
        <w:t xml:space="preserve"> </w:t>
      </w:r>
      <w:r w:rsidRPr="00D14241">
        <w:rPr>
          <w:spacing w:val="-1"/>
        </w:rPr>
        <w:t>will</w:t>
      </w:r>
      <w:r w:rsidRPr="00D14241">
        <w:rPr>
          <w:spacing w:val="-6"/>
        </w:rPr>
        <w:t xml:space="preserve"> </w:t>
      </w:r>
      <w:r w:rsidRPr="00D14241">
        <w:t>list</w:t>
      </w:r>
      <w:r w:rsidRPr="00D14241">
        <w:rPr>
          <w:spacing w:val="-6"/>
        </w:rPr>
        <w:t xml:space="preserve"> </w:t>
      </w:r>
      <w:r w:rsidRPr="00D14241">
        <w:t>the</w:t>
      </w:r>
      <w:r w:rsidRPr="00D14241">
        <w:rPr>
          <w:spacing w:val="-7"/>
        </w:rPr>
        <w:t xml:space="preserve"> </w:t>
      </w:r>
      <w:r w:rsidRPr="00D14241">
        <w:t>findings</w:t>
      </w:r>
      <w:r w:rsidRPr="00D14241">
        <w:rPr>
          <w:spacing w:val="-7"/>
        </w:rPr>
        <w:t xml:space="preserve"> </w:t>
      </w:r>
      <w:r w:rsidRPr="00D14241">
        <w:t>and</w:t>
      </w:r>
      <w:r w:rsidRPr="00D14241">
        <w:rPr>
          <w:spacing w:val="-5"/>
        </w:rPr>
        <w:t xml:space="preserve"> </w:t>
      </w:r>
      <w:r w:rsidRPr="00D14241">
        <w:rPr>
          <w:spacing w:val="1"/>
        </w:rPr>
        <w:t>if</w:t>
      </w:r>
      <w:r w:rsidRPr="00D14241">
        <w:rPr>
          <w:spacing w:val="-7"/>
        </w:rPr>
        <w:t xml:space="preserve"> </w:t>
      </w:r>
      <w:r w:rsidRPr="00D14241">
        <w:rPr>
          <w:spacing w:val="-1"/>
        </w:rPr>
        <w:t>and</w:t>
      </w:r>
      <w:r w:rsidRPr="00D14241">
        <w:rPr>
          <w:spacing w:val="-5"/>
        </w:rPr>
        <w:t xml:space="preserve"> </w:t>
      </w:r>
      <w:r w:rsidRPr="00D14241">
        <w:rPr>
          <w:spacing w:val="-1"/>
        </w:rPr>
        <w:t>where</w:t>
      </w:r>
      <w:r w:rsidRPr="00D14241">
        <w:rPr>
          <w:spacing w:val="-7"/>
        </w:rPr>
        <w:t xml:space="preserve"> </w:t>
      </w:r>
      <w:r w:rsidRPr="00D14241">
        <w:rPr>
          <w:spacing w:val="1"/>
        </w:rPr>
        <w:t>the</w:t>
      </w:r>
      <w:r w:rsidRPr="00D14241">
        <w:rPr>
          <w:spacing w:val="-7"/>
        </w:rPr>
        <w:t xml:space="preserve"> </w:t>
      </w:r>
      <w:r w:rsidRPr="00D14241">
        <w:t>results</w:t>
      </w:r>
      <w:r w:rsidRPr="00D14241">
        <w:rPr>
          <w:spacing w:val="-7"/>
        </w:rPr>
        <w:t xml:space="preserve"> </w:t>
      </w:r>
      <w:r w:rsidRPr="00D14241">
        <w:t>have</w:t>
      </w:r>
      <w:r w:rsidRPr="00D14241">
        <w:rPr>
          <w:spacing w:val="-7"/>
        </w:rPr>
        <w:t xml:space="preserve"> </w:t>
      </w:r>
      <w:r w:rsidRPr="00D14241">
        <w:rPr>
          <w:spacing w:val="-1"/>
        </w:rPr>
        <w:t>been</w:t>
      </w:r>
      <w:r w:rsidRPr="00D14241">
        <w:rPr>
          <w:spacing w:val="-5"/>
        </w:rPr>
        <w:t xml:space="preserve"> </w:t>
      </w:r>
      <w:r w:rsidRPr="00D14241">
        <w:t>published</w:t>
      </w:r>
      <w:r w:rsidRPr="00D14241">
        <w:rPr>
          <w:spacing w:val="-5"/>
        </w:rPr>
        <w:t xml:space="preserve"> </w:t>
      </w:r>
      <w:r w:rsidRPr="00D14241">
        <w:rPr>
          <w:spacing w:val="-1"/>
        </w:rPr>
        <w:t>or</w:t>
      </w:r>
      <w:r w:rsidRPr="00D14241">
        <w:rPr>
          <w:spacing w:val="54"/>
          <w:w w:val="99"/>
        </w:rPr>
        <w:t xml:space="preserve"> </w:t>
      </w:r>
      <w:r w:rsidRPr="00D14241">
        <w:rPr>
          <w:spacing w:val="-1"/>
        </w:rPr>
        <w:t>presented.</w:t>
      </w:r>
    </w:p>
    <w:p w14:paraId="768BD6FE" w14:textId="77777777" w:rsidR="009C2A55" w:rsidRPr="00D14241" w:rsidRDefault="009C2A55" w:rsidP="00F96F16">
      <w:pPr>
        <w:pStyle w:val="BodyText"/>
        <w:tabs>
          <w:tab w:val="left" w:pos="567"/>
        </w:tabs>
        <w:kinsoku w:val="0"/>
        <w:overflowPunct w:val="0"/>
        <w:spacing w:line="276" w:lineRule="auto"/>
        <w:ind w:left="0"/>
        <w:jc w:val="both"/>
        <w:rPr>
          <w:spacing w:val="-1"/>
        </w:rPr>
      </w:pPr>
    </w:p>
    <w:p w14:paraId="6DC3D72A" w14:textId="77777777" w:rsidR="009C2A55" w:rsidRPr="00C223EC" w:rsidRDefault="009C2A55" w:rsidP="00F96F16">
      <w:pPr>
        <w:pStyle w:val="BodyText"/>
        <w:tabs>
          <w:tab w:val="left" w:pos="567"/>
        </w:tabs>
        <w:kinsoku w:val="0"/>
        <w:overflowPunct w:val="0"/>
        <w:spacing w:line="276" w:lineRule="auto"/>
        <w:ind w:left="0"/>
        <w:jc w:val="both"/>
      </w:pPr>
      <w:r w:rsidRPr="00D14241">
        <w:t>If, at the completion of the study (after Visit 3), you wish to receive feedback regarding your individual progress for the Fitness and Cognitive testing aspects of the study, we will provide you with a brief letter indicating how you performed in relation to other people your age. We will also provide some general recommendations for how you can follow-up with your brain and body health, should you have any concerns about these aspects.</w:t>
      </w:r>
    </w:p>
    <w:p w14:paraId="0D226112" w14:textId="77777777" w:rsidR="00F96F16" w:rsidRPr="00C223EC" w:rsidRDefault="00F96F16" w:rsidP="00F96F16">
      <w:pPr>
        <w:pStyle w:val="BodyText"/>
        <w:tabs>
          <w:tab w:val="left" w:pos="567"/>
        </w:tabs>
        <w:kinsoku w:val="0"/>
        <w:overflowPunct w:val="0"/>
        <w:spacing w:line="276" w:lineRule="auto"/>
        <w:ind w:left="0"/>
        <w:jc w:val="both"/>
      </w:pPr>
    </w:p>
    <w:p w14:paraId="7AF297EC" w14:textId="77777777" w:rsidR="00F96F16" w:rsidRPr="00C223EC" w:rsidRDefault="00F96F16" w:rsidP="00F96F16">
      <w:pPr>
        <w:pStyle w:val="HeadingDDHS"/>
        <w:spacing w:before="0" w:after="0" w:line="240" w:lineRule="auto"/>
        <w:jc w:val="center"/>
        <w:rPr>
          <w:rFonts w:ascii="Verdana" w:hAnsi="Verdana"/>
        </w:rPr>
      </w:pPr>
      <w:r w:rsidRPr="00C223EC">
        <w:rPr>
          <w:rFonts w:ascii="Verdana" w:hAnsi="Verdana"/>
        </w:rPr>
        <w:t>Part 2 – How is the research project being conducted?</w:t>
      </w:r>
    </w:p>
    <w:p w14:paraId="47BB3544" w14:textId="77777777" w:rsidR="00F96F16" w:rsidRPr="00C223EC" w:rsidRDefault="00F96F16" w:rsidP="00F96F16">
      <w:pPr>
        <w:pStyle w:val="BodyText"/>
        <w:tabs>
          <w:tab w:val="left" w:pos="567"/>
        </w:tabs>
        <w:kinsoku w:val="0"/>
        <w:overflowPunct w:val="0"/>
        <w:spacing w:line="276" w:lineRule="auto"/>
        <w:ind w:left="0"/>
        <w:jc w:val="both"/>
      </w:pPr>
    </w:p>
    <w:p w14:paraId="73F74758" w14:textId="77777777" w:rsidR="00F96F16" w:rsidRPr="00C223EC" w:rsidRDefault="00F96F16" w:rsidP="00F96F16">
      <w:pPr>
        <w:pStyle w:val="Heading2"/>
        <w:numPr>
          <w:ilvl w:val="0"/>
          <w:numId w:val="2"/>
        </w:numPr>
        <w:tabs>
          <w:tab w:val="left" w:pos="567"/>
        </w:tabs>
        <w:kinsoku w:val="0"/>
        <w:overflowPunct w:val="0"/>
        <w:spacing w:line="276" w:lineRule="auto"/>
        <w:ind w:left="0" w:firstLine="0"/>
        <w:jc w:val="both"/>
        <w:rPr>
          <w:b w:val="0"/>
          <w:bCs w:val="0"/>
        </w:rPr>
      </w:pPr>
      <w:r w:rsidRPr="00C223EC">
        <w:rPr>
          <w:iCs/>
          <w:spacing w:val="-1"/>
        </w:rPr>
        <w:t>What</w:t>
      </w:r>
      <w:r w:rsidRPr="00C223EC">
        <w:rPr>
          <w:iCs/>
          <w:spacing w:val="-7"/>
        </w:rPr>
        <w:t xml:space="preserve"> </w:t>
      </w:r>
      <w:r w:rsidRPr="00C223EC">
        <w:rPr>
          <w:iCs/>
          <w:spacing w:val="-1"/>
        </w:rPr>
        <w:t>will</w:t>
      </w:r>
      <w:r w:rsidRPr="00C223EC">
        <w:rPr>
          <w:iCs/>
          <w:spacing w:val="-7"/>
        </w:rPr>
        <w:t xml:space="preserve"> </w:t>
      </w:r>
      <w:r w:rsidRPr="00C223EC">
        <w:rPr>
          <w:iCs/>
          <w:spacing w:val="-1"/>
        </w:rPr>
        <w:t>happen</w:t>
      </w:r>
      <w:r w:rsidRPr="00C223EC">
        <w:rPr>
          <w:iCs/>
          <w:spacing w:val="-6"/>
        </w:rPr>
        <w:t xml:space="preserve"> </w:t>
      </w:r>
      <w:r w:rsidRPr="00C223EC">
        <w:rPr>
          <w:iCs/>
        </w:rPr>
        <w:t>to</w:t>
      </w:r>
      <w:r w:rsidRPr="00C223EC">
        <w:rPr>
          <w:iCs/>
          <w:spacing w:val="-6"/>
        </w:rPr>
        <w:t xml:space="preserve"> </w:t>
      </w:r>
      <w:r w:rsidRPr="00C223EC">
        <w:rPr>
          <w:iCs/>
          <w:spacing w:val="-1"/>
        </w:rPr>
        <w:t>information</w:t>
      </w:r>
      <w:r w:rsidRPr="00C223EC">
        <w:rPr>
          <w:iCs/>
          <w:spacing w:val="-6"/>
        </w:rPr>
        <w:t xml:space="preserve"> </w:t>
      </w:r>
      <w:r w:rsidRPr="00C223EC">
        <w:rPr>
          <w:iCs/>
        </w:rPr>
        <w:t>about</w:t>
      </w:r>
      <w:r w:rsidRPr="00C223EC">
        <w:rPr>
          <w:iCs/>
          <w:spacing w:val="-7"/>
        </w:rPr>
        <w:t xml:space="preserve"> </w:t>
      </w:r>
      <w:r w:rsidRPr="00C223EC">
        <w:rPr>
          <w:iCs/>
        </w:rPr>
        <w:t>me?</w:t>
      </w:r>
    </w:p>
    <w:p w14:paraId="7078EC68" w14:textId="28EB77D4" w:rsidR="00F96F16" w:rsidRDefault="00F96F16" w:rsidP="00F96F16">
      <w:pPr>
        <w:pStyle w:val="BodyText"/>
        <w:tabs>
          <w:tab w:val="left" w:pos="567"/>
        </w:tabs>
        <w:kinsoku w:val="0"/>
        <w:overflowPunct w:val="0"/>
        <w:spacing w:before="2" w:line="276" w:lineRule="auto"/>
        <w:ind w:left="0"/>
        <w:jc w:val="both"/>
      </w:pPr>
      <w:r w:rsidRPr="00C223EC">
        <w:t>Any</w:t>
      </w:r>
      <w:r w:rsidRPr="00C223EC">
        <w:rPr>
          <w:spacing w:val="-8"/>
        </w:rPr>
        <w:t xml:space="preserve"> </w:t>
      </w:r>
      <w:r w:rsidRPr="00C223EC">
        <w:t>information</w:t>
      </w:r>
      <w:r w:rsidRPr="00C223EC">
        <w:rPr>
          <w:spacing w:val="-6"/>
        </w:rPr>
        <w:t xml:space="preserve"> </w:t>
      </w:r>
      <w:r w:rsidRPr="00C223EC">
        <w:rPr>
          <w:spacing w:val="-1"/>
        </w:rPr>
        <w:t>obtained</w:t>
      </w:r>
      <w:r w:rsidRPr="00C223EC">
        <w:rPr>
          <w:spacing w:val="-6"/>
        </w:rPr>
        <w:t xml:space="preserve"> </w:t>
      </w:r>
      <w:r w:rsidRPr="00C223EC">
        <w:rPr>
          <w:spacing w:val="1"/>
        </w:rPr>
        <w:t>in</w:t>
      </w:r>
      <w:r w:rsidRPr="00C223EC">
        <w:rPr>
          <w:spacing w:val="-6"/>
        </w:rPr>
        <w:t xml:space="preserve"> </w:t>
      </w:r>
      <w:r w:rsidRPr="00C223EC">
        <w:rPr>
          <w:spacing w:val="-1"/>
        </w:rPr>
        <w:t>connection</w:t>
      </w:r>
      <w:r w:rsidRPr="00C223EC">
        <w:rPr>
          <w:spacing w:val="-6"/>
        </w:rPr>
        <w:t xml:space="preserve"> </w:t>
      </w:r>
      <w:r w:rsidRPr="00C223EC">
        <w:t>with</w:t>
      </w:r>
      <w:r w:rsidRPr="00C223EC">
        <w:rPr>
          <w:spacing w:val="-6"/>
        </w:rPr>
        <w:t xml:space="preserve"> </w:t>
      </w:r>
      <w:r w:rsidRPr="00C223EC">
        <w:rPr>
          <w:spacing w:val="-1"/>
        </w:rPr>
        <w:t>this</w:t>
      </w:r>
      <w:r w:rsidRPr="00C223EC">
        <w:rPr>
          <w:spacing w:val="-4"/>
        </w:rPr>
        <w:t xml:space="preserve"> </w:t>
      </w:r>
      <w:r w:rsidRPr="00C223EC">
        <w:t>project</w:t>
      </w:r>
      <w:r w:rsidRPr="00C223EC">
        <w:rPr>
          <w:spacing w:val="-7"/>
        </w:rPr>
        <w:t xml:space="preserve"> </w:t>
      </w:r>
      <w:r w:rsidRPr="00C223EC">
        <w:t>and</w:t>
      </w:r>
      <w:r w:rsidRPr="00C223EC">
        <w:rPr>
          <w:spacing w:val="-6"/>
        </w:rPr>
        <w:t xml:space="preserve"> </w:t>
      </w:r>
      <w:r w:rsidRPr="00C223EC">
        <w:t>that</w:t>
      </w:r>
      <w:r w:rsidRPr="00C223EC">
        <w:rPr>
          <w:spacing w:val="-6"/>
        </w:rPr>
        <w:t xml:space="preserve"> </w:t>
      </w:r>
      <w:r w:rsidRPr="00C223EC">
        <w:rPr>
          <w:spacing w:val="-1"/>
        </w:rPr>
        <w:t>can</w:t>
      </w:r>
      <w:r w:rsidRPr="00C223EC">
        <w:rPr>
          <w:spacing w:val="-6"/>
        </w:rPr>
        <w:t xml:space="preserve"> </w:t>
      </w:r>
      <w:r w:rsidRPr="00C223EC">
        <w:t>identify</w:t>
      </w:r>
      <w:r w:rsidRPr="00C223EC">
        <w:rPr>
          <w:spacing w:val="-8"/>
        </w:rPr>
        <w:t xml:space="preserve"> </w:t>
      </w:r>
      <w:r w:rsidRPr="00C223EC">
        <w:rPr>
          <w:spacing w:val="-1"/>
        </w:rPr>
        <w:t>you</w:t>
      </w:r>
      <w:r w:rsidRPr="00C223EC">
        <w:rPr>
          <w:spacing w:val="-6"/>
        </w:rPr>
        <w:t xml:space="preserve"> </w:t>
      </w:r>
      <w:r w:rsidRPr="00C223EC">
        <w:t>will</w:t>
      </w:r>
      <w:r w:rsidRPr="00C223EC">
        <w:rPr>
          <w:spacing w:val="-4"/>
        </w:rPr>
        <w:t xml:space="preserve"> </w:t>
      </w:r>
      <w:r w:rsidRPr="00C223EC">
        <w:rPr>
          <w:spacing w:val="-1"/>
        </w:rPr>
        <w:t>remain</w:t>
      </w:r>
      <w:r w:rsidRPr="00C223EC">
        <w:rPr>
          <w:spacing w:val="59"/>
          <w:w w:val="99"/>
        </w:rPr>
        <w:t xml:space="preserve"> </w:t>
      </w:r>
      <w:r w:rsidRPr="00C223EC">
        <w:t>confidential.</w:t>
      </w:r>
      <w:r w:rsidRPr="00C223EC">
        <w:rPr>
          <w:spacing w:val="-8"/>
        </w:rPr>
        <w:t xml:space="preserve"> </w:t>
      </w:r>
      <w:r w:rsidRPr="00C223EC">
        <w:rPr>
          <w:spacing w:val="-2"/>
        </w:rPr>
        <w:t>It</w:t>
      </w:r>
      <w:r w:rsidRPr="00C223EC">
        <w:rPr>
          <w:spacing w:val="-5"/>
        </w:rPr>
        <w:t xml:space="preserve"> </w:t>
      </w:r>
      <w:r w:rsidRPr="00C223EC">
        <w:t>will</w:t>
      </w:r>
      <w:r w:rsidRPr="00C223EC">
        <w:rPr>
          <w:spacing w:val="-4"/>
        </w:rPr>
        <w:t xml:space="preserve"> </w:t>
      </w:r>
      <w:r w:rsidRPr="00C223EC">
        <w:rPr>
          <w:spacing w:val="-1"/>
        </w:rPr>
        <w:t>only</w:t>
      </w:r>
      <w:r w:rsidRPr="00C223EC">
        <w:rPr>
          <w:spacing w:val="-7"/>
        </w:rPr>
        <w:t xml:space="preserve"> </w:t>
      </w:r>
      <w:r w:rsidRPr="00C223EC">
        <w:t>be</w:t>
      </w:r>
      <w:r w:rsidRPr="00C223EC">
        <w:rPr>
          <w:spacing w:val="-8"/>
        </w:rPr>
        <w:t xml:space="preserve"> </w:t>
      </w:r>
      <w:r w:rsidRPr="00C223EC">
        <w:rPr>
          <w:spacing w:val="-1"/>
        </w:rPr>
        <w:t>disclosed</w:t>
      </w:r>
      <w:r w:rsidRPr="00C223EC">
        <w:rPr>
          <w:spacing w:val="-5"/>
        </w:rPr>
        <w:t xml:space="preserve"> </w:t>
      </w:r>
      <w:r w:rsidRPr="00C223EC">
        <w:t>with</w:t>
      </w:r>
      <w:r w:rsidRPr="00C223EC">
        <w:rPr>
          <w:spacing w:val="-6"/>
        </w:rPr>
        <w:t xml:space="preserve"> </w:t>
      </w:r>
      <w:r w:rsidRPr="00C223EC">
        <w:rPr>
          <w:spacing w:val="-1"/>
        </w:rPr>
        <w:t>your</w:t>
      </w:r>
      <w:r w:rsidRPr="00C223EC">
        <w:rPr>
          <w:spacing w:val="-5"/>
        </w:rPr>
        <w:t xml:space="preserve"> </w:t>
      </w:r>
      <w:r w:rsidRPr="00C223EC">
        <w:t>permission,</w:t>
      </w:r>
      <w:r w:rsidRPr="00C223EC">
        <w:rPr>
          <w:spacing w:val="-8"/>
        </w:rPr>
        <w:t xml:space="preserve"> </w:t>
      </w:r>
      <w:r w:rsidRPr="00C223EC">
        <w:t>except</w:t>
      </w:r>
      <w:r w:rsidRPr="00C223EC">
        <w:rPr>
          <w:spacing w:val="-5"/>
        </w:rPr>
        <w:t xml:space="preserve"> </w:t>
      </w:r>
      <w:r w:rsidRPr="00C223EC">
        <w:t>as</w:t>
      </w:r>
      <w:r w:rsidRPr="00C223EC">
        <w:rPr>
          <w:spacing w:val="-5"/>
        </w:rPr>
        <w:t xml:space="preserve"> </w:t>
      </w:r>
      <w:r w:rsidRPr="00C223EC">
        <w:t>required</w:t>
      </w:r>
      <w:r w:rsidRPr="00C223EC">
        <w:rPr>
          <w:spacing w:val="-6"/>
        </w:rPr>
        <w:t xml:space="preserve"> </w:t>
      </w:r>
      <w:r w:rsidRPr="00C223EC">
        <w:t>by</w:t>
      </w:r>
      <w:r w:rsidRPr="00C223EC">
        <w:rPr>
          <w:spacing w:val="-6"/>
        </w:rPr>
        <w:t xml:space="preserve"> </w:t>
      </w:r>
      <w:r w:rsidRPr="00C223EC">
        <w:t>law.</w:t>
      </w:r>
      <w:r w:rsidRPr="00C223EC">
        <w:rPr>
          <w:spacing w:val="-6"/>
        </w:rPr>
        <w:t xml:space="preserve"> </w:t>
      </w:r>
      <w:r w:rsidRPr="00C223EC">
        <w:t>If</w:t>
      </w:r>
      <w:r w:rsidRPr="00C223EC">
        <w:rPr>
          <w:spacing w:val="-7"/>
        </w:rPr>
        <w:t xml:space="preserve"> </w:t>
      </w:r>
      <w:r w:rsidRPr="00C223EC">
        <w:t>you</w:t>
      </w:r>
      <w:r w:rsidRPr="00C223EC">
        <w:rPr>
          <w:spacing w:val="44"/>
          <w:w w:val="99"/>
        </w:rPr>
        <w:t xml:space="preserve"> </w:t>
      </w:r>
      <w:r w:rsidRPr="00C223EC">
        <w:t>give</w:t>
      </w:r>
      <w:r w:rsidRPr="00C223EC">
        <w:rPr>
          <w:spacing w:val="-8"/>
        </w:rPr>
        <w:t xml:space="preserve"> </w:t>
      </w:r>
      <w:r w:rsidRPr="00C223EC">
        <w:t>us</w:t>
      </w:r>
      <w:r w:rsidRPr="00C223EC">
        <w:rPr>
          <w:spacing w:val="-6"/>
        </w:rPr>
        <w:t xml:space="preserve"> </w:t>
      </w:r>
      <w:r w:rsidRPr="00C223EC">
        <w:t>your</w:t>
      </w:r>
      <w:r w:rsidRPr="00C223EC">
        <w:rPr>
          <w:spacing w:val="-7"/>
        </w:rPr>
        <w:t xml:space="preserve"> </w:t>
      </w:r>
      <w:r w:rsidRPr="00C223EC">
        <w:t>permission</w:t>
      </w:r>
      <w:r w:rsidRPr="00C223EC">
        <w:rPr>
          <w:spacing w:val="-6"/>
        </w:rPr>
        <w:t xml:space="preserve"> </w:t>
      </w:r>
      <w:r w:rsidRPr="00C223EC">
        <w:t>by</w:t>
      </w:r>
      <w:r w:rsidRPr="00C223EC">
        <w:rPr>
          <w:spacing w:val="-6"/>
        </w:rPr>
        <w:t xml:space="preserve"> </w:t>
      </w:r>
      <w:r w:rsidRPr="00C223EC">
        <w:t>signing</w:t>
      </w:r>
      <w:r w:rsidRPr="00C223EC">
        <w:rPr>
          <w:spacing w:val="-6"/>
        </w:rPr>
        <w:t xml:space="preserve"> </w:t>
      </w:r>
      <w:r w:rsidRPr="00C223EC">
        <w:t>the</w:t>
      </w:r>
      <w:r w:rsidRPr="00C223EC">
        <w:rPr>
          <w:spacing w:val="-7"/>
        </w:rPr>
        <w:t xml:space="preserve"> </w:t>
      </w:r>
      <w:r w:rsidRPr="00C223EC">
        <w:rPr>
          <w:spacing w:val="-1"/>
        </w:rPr>
        <w:t>Consent</w:t>
      </w:r>
      <w:r w:rsidRPr="00C223EC">
        <w:rPr>
          <w:spacing w:val="-4"/>
        </w:rPr>
        <w:t xml:space="preserve"> </w:t>
      </w:r>
      <w:r w:rsidRPr="00C223EC">
        <w:rPr>
          <w:spacing w:val="-1"/>
        </w:rPr>
        <w:t>Form,</w:t>
      </w:r>
      <w:r w:rsidRPr="00C223EC">
        <w:rPr>
          <w:spacing w:val="-5"/>
        </w:rPr>
        <w:t xml:space="preserve"> </w:t>
      </w:r>
      <w:r w:rsidRPr="00C223EC">
        <w:t>we</w:t>
      </w:r>
      <w:r w:rsidRPr="00C223EC">
        <w:rPr>
          <w:spacing w:val="-7"/>
        </w:rPr>
        <w:t xml:space="preserve"> </w:t>
      </w:r>
      <w:r w:rsidRPr="00C223EC">
        <w:t>plan</w:t>
      </w:r>
      <w:r w:rsidRPr="00C223EC">
        <w:rPr>
          <w:spacing w:val="-6"/>
        </w:rPr>
        <w:t xml:space="preserve"> </w:t>
      </w:r>
      <w:r w:rsidRPr="00C223EC">
        <w:t>to</w:t>
      </w:r>
      <w:r w:rsidRPr="00C223EC">
        <w:rPr>
          <w:spacing w:val="-7"/>
        </w:rPr>
        <w:t xml:space="preserve"> </w:t>
      </w:r>
      <w:r w:rsidRPr="00C223EC">
        <w:t>discuss</w:t>
      </w:r>
      <w:r w:rsidRPr="00C223EC">
        <w:rPr>
          <w:spacing w:val="-7"/>
        </w:rPr>
        <w:t xml:space="preserve"> </w:t>
      </w:r>
      <w:r w:rsidRPr="00C223EC">
        <w:t>the</w:t>
      </w:r>
      <w:r w:rsidRPr="00C223EC">
        <w:rPr>
          <w:spacing w:val="-6"/>
        </w:rPr>
        <w:t xml:space="preserve"> </w:t>
      </w:r>
      <w:r w:rsidRPr="00C223EC">
        <w:t>findings</w:t>
      </w:r>
      <w:r w:rsidRPr="00C223EC">
        <w:rPr>
          <w:spacing w:val="-7"/>
        </w:rPr>
        <w:t xml:space="preserve"> </w:t>
      </w:r>
      <w:r w:rsidRPr="00C223EC">
        <w:rPr>
          <w:spacing w:val="-1"/>
        </w:rPr>
        <w:t>with</w:t>
      </w:r>
      <w:r w:rsidRPr="00C223EC">
        <w:rPr>
          <w:spacing w:val="58"/>
          <w:w w:val="99"/>
        </w:rPr>
        <w:t xml:space="preserve"> </w:t>
      </w:r>
      <w:r w:rsidRPr="00C223EC">
        <w:rPr>
          <w:spacing w:val="-1"/>
        </w:rPr>
        <w:t>other</w:t>
      </w:r>
      <w:r w:rsidRPr="00C223EC">
        <w:rPr>
          <w:spacing w:val="-7"/>
        </w:rPr>
        <w:t xml:space="preserve"> </w:t>
      </w:r>
      <w:r w:rsidRPr="00C223EC">
        <w:t>members</w:t>
      </w:r>
      <w:r w:rsidRPr="00C223EC">
        <w:rPr>
          <w:spacing w:val="-6"/>
        </w:rPr>
        <w:t xml:space="preserve"> </w:t>
      </w:r>
      <w:r w:rsidRPr="00C223EC">
        <w:rPr>
          <w:spacing w:val="-1"/>
        </w:rPr>
        <w:t>of</w:t>
      </w:r>
      <w:r w:rsidRPr="00C223EC">
        <w:rPr>
          <w:spacing w:val="-8"/>
        </w:rPr>
        <w:t xml:space="preserve"> </w:t>
      </w:r>
      <w:r w:rsidR="006C6E8C">
        <w:rPr>
          <w:spacing w:val="-8"/>
        </w:rPr>
        <w:t>Monash University</w:t>
      </w:r>
      <w:r w:rsidRPr="00C223EC">
        <w:t>.</w:t>
      </w:r>
      <w:r w:rsidRPr="00C223EC">
        <w:rPr>
          <w:spacing w:val="-9"/>
        </w:rPr>
        <w:t xml:space="preserve"> </w:t>
      </w:r>
      <w:r w:rsidRPr="00C223EC">
        <w:t>Results</w:t>
      </w:r>
      <w:r w:rsidRPr="00C223EC">
        <w:rPr>
          <w:spacing w:val="-8"/>
        </w:rPr>
        <w:t xml:space="preserve"> </w:t>
      </w:r>
      <w:r w:rsidRPr="00C223EC">
        <w:t>may</w:t>
      </w:r>
      <w:r w:rsidRPr="00C223EC">
        <w:rPr>
          <w:spacing w:val="-8"/>
        </w:rPr>
        <w:t xml:space="preserve"> </w:t>
      </w:r>
      <w:r w:rsidRPr="00C223EC">
        <w:rPr>
          <w:spacing w:val="1"/>
        </w:rPr>
        <w:t>be</w:t>
      </w:r>
      <w:r w:rsidRPr="00C223EC">
        <w:rPr>
          <w:spacing w:val="34"/>
          <w:w w:val="99"/>
        </w:rPr>
        <w:t xml:space="preserve"> </w:t>
      </w:r>
      <w:r w:rsidRPr="00C223EC">
        <w:rPr>
          <w:spacing w:val="-1"/>
        </w:rPr>
        <w:t>presented</w:t>
      </w:r>
      <w:r w:rsidRPr="00C223EC">
        <w:rPr>
          <w:spacing w:val="-6"/>
        </w:rPr>
        <w:t xml:space="preserve"> </w:t>
      </w:r>
      <w:r w:rsidRPr="00C223EC">
        <w:t>at</w:t>
      </w:r>
      <w:r w:rsidRPr="00C223EC">
        <w:rPr>
          <w:spacing w:val="-7"/>
        </w:rPr>
        <w:t xml:space="preserve"> </w:t>
      </w:r>
      <w:r w:rsidRPr="00C223EC">
        <w:t>neurological</w:t>
      </w:r>
      <w:r w:rsidRPr="00C223EC">
        <w:rPr>
          <w:spacing w:val="-6"/>
        </w:rPr>
        <w:t xml:space="preserve"> </w:t>
      </w:r>
      <w:r w:rsidRPr="00C223EC">
        <w:rPr>
          <w:spacing w:val="-1"/>
        </w:rPr>
        <w:t>conferences</w:t>
      </w:r>
      <w:r w:rsidRPr="00C223EC">
        <w:rPr>
          <w:spacing w:val="-6"/>
        </w:rPr>
        <w:t xml:space="preserve"> </w:t>
      </w:r>
      <w:r w:rsidRPr="00C223EC">
        <w:t>and</w:t>
      </w:r>
      <w:r w:rsidRPr="00C223EC">
        <w:rPr>
          <w:spacing w:val="-7"/>
        </w:rPr>
        <w:t xml:space="preserve"> </w:t>
      </w:r>
      <w:r w:rsidRPr="00C223EC">
        <w:t>published</w:t>
      </w:r>
      <w:r w:rsidRPr="00C223EC">
        <w:rPr>
          <w:spacing w:val="-6"/>
        </w:rPr>
        <w:t xml:space="preserve"> </w:t>
      </w:r>
      <w:r w:rsidRPr="00C223EC">
        <w:rPr>
          <w:spacing w:val="1"/>
        </w:rPr>
        <w:t>in</w:t>
      </w:r>
      <w:r w:rsidRPr="00C223EC">
        <w:rPr>
          <w:spacing w:val="-7"/>
        </w:rPr>
        <w:t xml:space="preserve"> </w:t>
      </w:r>
      <w:r w:rsidRPr="00C223EC">
        <w:t>medical</w:t>
      </w:r>
      <w:r w:rsidRPr="00C223EC">
        <w:rPr>
          <w:spacing w:val="-6"/>
        </w:rPr>
        <w:t xml:space="preserve"> </w:t>
      </w:r>
      <w:r w:rsidRPr="00C223EC">
        <w:rPr>
          <w:spacing w:val="-1"/>
        </w:rPr>
        <w:t>journals</w:t>
      </w:r>
      <w:r w:rsidRPr="00C223EC">
        <w:t>.</w:t>
      </w:r>
      <w:r w:rsidRPr="00C223EC">
        <w:rPr>
          <w:spacing w:val="-8"/>
        </w:rPr>
        <w:t xml:space="preserve"> </w:t>
      </w:r>
      <w:r w:rsidRPr="00C223EC">
        <w:rPr>
          <w:spacing w:val="-1"/>
        </w:rPr>
        <w:t>There</w:t>
      </w:r>
      <w:r w:rsidRPr="00C223EC">
        <w:rPr>
          <w:spacing w:val="-7"/>
        </w:rPr>
        <w:t xml:space="preserve"> </w:t>
      </w:r>
      <w:r w:rsidRPr="00C223EC">
        <w:rPr>
          <w:spacing w:val="-1"/>
        </w:rPr>
        <w:t>will</w:t>
      </w:r>
      <w:r w:rsidRPr="00C223EC">
        <w:rPr>
          <w:spacing w:val="-5"/>
        </w:rPr>
        <w:t xml:space="preserve"> </w:t>
      </w:r>
      <w:r w:rsidRPr="00C223EC">
        <w:t>be</w:t>
      </w:r>
      <w:r w:rsidRPr="00C223EC">
        <w:rPr>
          <w:spacing w:val="-9"/>
        </w:rPr>
        <w:t xml:space="preserve"> </w:t>
      </w:r>
      <w:r w:rsidRPr="00C223EC">
        <w:t>no</w:t>
      </w:r>
      <w:r w:rsidRPr="00C223EC">
        <w:rPr>
          <w:spacing w:val="-9"/>
        </w:rPr>
        <w:t xml:space="preserve"> </w:t>
      </w:r>
      <w:r w:rsidRPr="00C223EC">
        <w:t>commercial</w:t>
      </w:r>
      <w:r w:rsidRPr="00C223EC">
        <w:rPr>
          <w:spacing w:val="-5"/>
        </w:rPr>
        <w:t xml:space="preserve"> </w:t>
      </w:r>
      <w:r w:rsidRPr="00C223EC">
        <w:t>development</w:t>
      </w:r>
      <w:r w:rsidRPr="00C223EC">
        <w:rPr>
          <w:spacing w:val="-7"/>
        </w:rPr>
        <w:t xml:space="preserve"> </w:t>
      </w:r>
      <w:r w:rsidRPr="00C223EC">
        <w:rPr>
          <w:spacing w:val="-1"/>
        </w:rPr>
        <w:t>of</w:t>
      </w:r>
      <w:r w:rsidRPr="00C223EC">
        <w:rPr>
          <w:spacing w:val="-6"/>
        </w:rPr>
        <w:t xml:space="preserve"> </w:t>
      </w:r>
      <w:r w:rsidRPr="00C223EC">
        <w:t>the</w:t>
      </w:r>
      <w:r w:rsidRPr="00C223EC">
        <w:rPr>
          <w:spacing w:val="-7"/>
        </w:rPr>
        <w:t xml:space="preserve"> </w:t>
      </w:r>
      <w:r w:rsidRPr="00C223EC">
        <w:t>research</w:t>
      </w:r>
      <w:r w:rsidRPr="00C223EC">
        <w:rPr>
          <w:spacing w:val="-8"/>
        </w:rPr>
        <w:t xml:space="preserve"> </w:t>
      </w:r>
      <w:r w:rsidRPr="00C223EC">
        <w:t>results.</w:t>
      </w:r>
    </w:p>
    <w:p w14:paraId="21C5CF0B" w14:textId="3C00D745" w:rsidR="00687D88" w:rsidRDefault="00687D88" w:rsidP="00F96F16">
      <w:pPr>
        <w:pStyle w:val="BodyText"/>
        <w:tabs>
          <w:tab w:val="left" w:pos="567"/>
        </w:tabs>
        <w:kinsoku w:val="0"/>
        <w:overflowPunct w:val="0"/>
        <w:spacing w:before="2" w:line="276" w:lineRule="auto"/>
        <w:ind w:left="0"/>
        <w:jc w:val="both"/>
      </w:pPr>
    </w:p>
    <w:p w14:paraId="5BEB81C6" w14:textId="1011699A" w:rsidR="00F96F16" w:rsidRPr="00C223EC" w:rsidRDefault="007D746E" w:rsidP="00F96F16">
      <w:pPr>
        <w:pStyle w:val="BodyText"/>
        <w:tabs>
          <w:tab w:val="left" w:pos="567"/>
        </w:tabs>
        <w:kinsoku w:val="0"/>
        <w:overflowPunct w:val="0"/>
        <w:spacing w:line="276" w:lineRule="auto"/>
        <w:ind w:left="0"/>
        <w:jc w:val="both"/>
      </w:pPr>
      <w:bookmarkStart w:id="49" w:name="_Hlk111117621"/>
      <w:r>
        <w:t>Collaborating research teams</w:t>
      </w:r>
      <w:r w:rsidR="00687D88">
        <w:t xml:space="preserve"> may request </w:t>
      </w:r>
      <w:r w:rsidR="006C6E8C">
        <w:t xml:space="preserve">in writing </w:t>
      </w:r>
      <w:r>
        <w:t>to use data collected as part of this project for extended (related research) or unspecified (any future research). Any data shared in this capacity or in any</w:t>
      </w:r>
      <w:bookmarkEnd w:id="49"/>
      <w:r>
        <w:rPr>
          <w:spacing w:val="-5"/>
        </w:rPr>
        <w:t xml:space="preserve"> </w:t>
      </w:r>
      <w:r w:rsidR="00F96F16" w:rsidRPr="00C223EC">
        <w:t>publication</w:t>
      </w:r>
      <w:r>
        <w:t>s</w:t>
      </w:r>
      <w:r w:rsidR="00F96F16" w:rsidRPr="00C223EC">
        <w:rPr>
          <w:spacing w:val="-6"/>
        </w:rPr>
        <w:t xml:space="preserve"> </w:t>
      </w:r>
      <w:r w:rsidR="00F96F16" w:rsidRPr="00C223EC">
        <w:rPr>
          <w:spacing w:val="-1"/>
        </w:rPr>
        <w:t>and/or</w:t>
      </w:r>
      <w:r w:rsidR="00F96F16" w:rsidRPr="00C223EC">
        <w:rPr>
          <w:spacing w:val="-8"/>
        </w:rPr>
        <w:t xml:space="preserve"> </w:t>
      </w:r>
      <w:r w:rsidR="00F96F16" w:rsidRPr="00C223EC">
        <w:t>presentation</w:t>
      </w:r>
      <w:r>
        <w:t>s</w:t>
      </w:r>
      <w:r w:rsidR="00F96F16" w:rsidRPr="00C223EC">
        <w:rPr>
          <w:spacing w:val="-6"/>
        </w:rPr>
        <w:t xml:space="preserve"> </w:t>
      </w:r>
      <w:r w:rsidR="00F96F16" w:rsidRPr="00C223EC">
        <w:rPr>
          <w:spacing w:val="-1"/>
        </w:rPr>
        <w:t>will</w:t>
      </w:r>
      <w:r w:rsidR="00F96F16" w:rsidRPr="00C223EC">
        <w:rPr>
          <w:spacing w:val="-4"/>
        </w:rPr>
        <w:t xml:space="preserve"> </w:t>
      </w:r>
      <w:r w:rsidR="00F96F16" w:rsidRPr="00C223EC">
        <w:t>be</w:t>
      </w:r>
      <w:r w:rsidR="00F96F16" w:rsidRPr="00C223EC">
        <w:rPr>
          <w:spacing w:val="-8"/>
        </w:rPr>
        <w:t xml:space="preserve"> </w:t>
      </w:r>
      <w:r w:rsidR="00F96F16" w:rsidRPr="00C223EC">
        <w:t>provided</w:t>
      </w:r>
      <w:r w:rsidR="00F96F16" w:rsidRPr="00C223EC">
        <w:rPr>
          <w:spacing w:val="-5"/>
        </w:rPr>
        <w:t xml:space="preserve"> </w:t>
      </w:r>
      <w:r w:rsidR="00F96F16" w:rsidRPr="00C223EC">
        <w:rPr>
          <w:spacing w:val="1"/>
        </w:rPr>
        <w:t>in</w:t>
      </w:r>
      <w:r w:rsidR="00F96F16" w:rsidRPr="00C223EC">
        <w:rPr>
          <w:spacing w:val="-9"/>
        </w:rPr>
        <w:t xml:space="preserve"> </w:t>
      </w:r>
      <w:r w:rsidR="00F96F16" w:rsidRPr="00C223EC">
        <w:t>such</w:t>
      </w:r>
      <w:r w:rsidR="00F96F16" w:rsidRPr="00C223EC">
        <w:rPr>
          <w:spacing w:val="-6"/>
        </w:rPr>
        <w:t xml:space="preserve"> </w:t>
      </w:r>
      <w:r w:rsidR="00F96F16" w:rsidRPr="00C223EC">
        <w:t>a</w:t>
      </w:r>
      <w:r w:rsidR="00F96F16" w:rsidRPr="00C223EC">
        <w:rPr>
          <w:spacing w:val="-7"/>
        </w:rPr>
        <w:t xml:space="preserve"> </w:t>
      </w:r>
      <w:r w:rsidR="00F96F16" w:rsidRPr="00C223EC">
        <w:t>way</w:t>
      </w:r>
      <w:r w:rsidR="00F96F16" w:rsidRPr="00C223EC">
        <w:rPr>
          <w:spacing w:val="-8"/>
        </w:rPr>
        <w:t xml:space="preserve"> </w:t>
      </w:r>
      <w:r w:rsidR="00F96F16" w:rsidRPr="00C223EC">
        <w:t>that</w:t>
      </w:r>
      <w:r w:rsidR="00F96F16" w:rsidRPr="00C223EC">
        <w:rPr>
          <w:spacing w:val="-6"/>
        </w:rPr>
        <w:t xml:space="preserve"> </w:t>
      </w:r>
      <w:r w:rsidR="00F96F16" w:rsidRPr="00C223EC">
        <w:t>you</w:t>
      </w:r>
      <w:r w:rsidR="00F96F16" w:rsidRPr="00C223EC">
        <w:rPr>
          <w:spacing w:val="30"/>
          <w:w w:val="99"/>
        </w:rPr>
        <w:t xml:space="preserve"> </w:t>
      </w:r>
      <w:r w:rsidR="00F96F16" w:rsidRPr="00C223EC">
        <w:t>cannot</w:t>
      </w:r>
      <w:r w:rsidR="00F96F16" w:rsidRPr="00C223EC">
        <w:rPr>
          <w:spacing w:val="-7"/>
        </w:rPr>
        <w:t xml:space="preserve"> </w:t>
      </w:r>
      <w:r w:rsidR="00F96F16" w:rsidRPr="00C223EC">
        <w:t>be</w:t>
      </w:r>
      <w:r w:rsidR="00F96F16" w:rsidRPr="00C223EC">
        <w:rPr>
          <w:spacing w:val="-6"/>
        </w:rPr>
        <w:t xml:space="preserve"> </w:t>
      </w:r>
      <w:r w:rsidR="00F96F16" w:rsidRPr="00C223EC">
        <w:t>identified,</w:t>
      </w:r>
      <w:r w:rsidR="00F96F16" w:rsidRPr="00C223EC">
        <w:rPr>
          <w:spacing w:val="-8"/>
        </w:rPr>
        <w:t xml:space="preserve"> </w:t>
      </w:r>
      <w:r w:rsidR="00F96F16" w:rsidRPr="00C223EC">
        <w:rPr>
          <w:spacing w:val="-1"/>
        </w:rPr>
        <w:t>except</w:t>
      </w:r>
      <w:r w:rsidR="00F96F16" w:rsidRPr="00C223EC">
        <w:rPr>
          <w:spacing w:val="-6"/>
        </w:rPr>
        <w:t xml:space="preserve"> </w:t>
      </w:r>
      <w:r w:rsidR="00F96F16" w:rsidRPr="00C223EC">
        <w:t>with</w:t>
      </w:r>
      <w:r w:rsidR="00F96F16" w:rsidRPr="00C223EC">
        <w:rPr>
          <w:spacing w:val="-6"/>
        </w:rPr>
        <w:t xml:space="preserve"> </w:t>
      </w:r>
      <w:r w:rsidR="00F96F16" w:rsidRPr="00C223EC">
        <w:rPr>
          <w:spacing w:val="-1"/>
        </w:rPr>
        <w:t>your</w:t>
      </w:r>
      <w:r w:rsidR="00F96F16" w:rsidRPr="00C223EC">
        <w:rPr>
          <w:spacing w:val="-6"/>
        </w:rPr>
        <w:t xml:space="preserve"> </w:t>
      </w:r>
      <w:r w:rsidR="00F96F16" w:rsidRPr="00C223EC">
        <w:t>permission.</w:t>
      </w:r>
      <w:r w:rsidR="00F96F16" w:rsidRPr="00C223EC">
        <w:rPr>
          <w:spacing w:val="-3"/>
        </w:rPr>
        <w:t xml:space="preserve"> </w:t>
      </w:r>
      <w:r w:rsidR="00F96F16" w:rsidRPr="00C223EC">
        <w:t>Data</w:t>
      </w:r>
      <w:r w:rsidR="00F96F16" w:rsidRPr="00C223EC">
        <w:rPr>
          <w:spacing w:val="-6"/>
        </w:rPr>
        <w:t xml:space="preserve"> </w:t>
      </w:r>
      <w:r w:rsidR="00F96F16" w:rsidRPr="00C223EC">
        <w:t>obtained</w:t>
      </w:r>
      <w:r w:rsidR="00F96F16" w:rsidRPr="00C223EC">
        <w:rPr>
          <w:spacing w:val="-6"/>
        </w:rPr>
        <w:t xml:space="preserve"> </w:t>
      </w:r>
      <w:r w:rsidR="00F96F16" w:rsidRPr="00C223EC">
        <w:t>through</w:t>
      </w:r>
      <w:r w:rsidR="00F96F16" w:rsidRPr="00C223EC">
        <w:rPr>
          <w:spacing w:val="-6"/>
        </w:rPr>
        <w:t xml:space="preserve"> </w:t>
      </w:r>
      <w:r w:rsidR="00F96F16" w:rsidRPr="00C223EC">
        <w:t>the</w:t>
      </w:r>
      <w:r w:rsidR="00F96F16" w:rsidRPr="00C223EC">
        <w:rPr>
          <w:spacing w:val="-8"/>
        </w:rPr>
        <w:t xml:space="preserve"> </w:t>
      </w:r>
      <w:r w:rsidR="00F96F16" w:rsidRPr="00C223EC">
        <w:t>MRI</w:t>
      </w:r>
      <w:r w:rsidR="00F96F16" w:rsidRPr="00C223EC">
        <w:rPr>
          <w:spacing w:val="-9"/>
        </w:rPr>
        <w:t xml:space="preserve"> </w:t>
      </w:r>
      <w:r w:rsidR="00F96F16" w:rsidRPr="00C223EC">
        <w:t>scan</w:t>
      </w:r>
      <w:r w:rsidR="00F96F16" w:rsidRPr="00C223EC">
        <w:rPr>
          <w:spacing w:val="-6"/>
        </w:rPr>
        <w:t xml:space="preserve"> </w:t>
      </w:r>
      <w:r w:rsidR="00F96F16" w:rsidRPr="00C223EC">
        <w:t>has</w:t>
      </w:r>
      <w:r w:rsidR="00F96F16" w:rsidRPr="00C223EC">
        <w:rPr>
          <w:spacing w:val="-8"/>
        </w:rPr>
        <w:t xml:space="preserve"> </w:t>
      </w:r>
      <w:r w:rsidR="00F96F16" w:rsidRPr="00C223EC">
        <w:rPr>
          <w:spacing w:val="1"/>
        </w:rPr>
        <w:t>no</w:t>
      </w:r>
      <w:r w:rsidR="00F96F16" w:rsidRPr="00C223EC">
        <w:rPr>
          <w:spacing w:val="34"/>
          <w:w w:val="99"/>
        </w:rPr>
        <w:t xml:space="preserve"> </w:t>
      </w:r>
      <w:r w:rsidR="00F96F16" w:rsidRPr="00C223EC">
        <w:t>identifying</w:t>
      </w:r>
      <w:r w:rsidR="00F96F16" w:rsidRPr="00C223EC">
        <w:rPr>
          <w:spacing w:val="-6"/>
        </w:rPr>
        <w:t xml:space="preserve"> </w:t>
      </w:r>
      <w:r w:rsidR="00F96F16" w:rsidRPr="00C223EC">
        <w:rPr>
          <w:spacing w:val="-1"/>
        </w:rPr>
        <w:t>features</w:t>
      </w:r>
      <w:r w:rsidR="00F96F16" w:rsidRPr="00C223EC">
        <w:rPr>
          <w:spacing w:val="-8"/>
        </w:rPr>
        <w:t xml:space="preserve"> </w:t>
      </w:r>
      <w:r w:rsidR="00F96F16" w:rsidRPr="00C223EC">
        <w:t>attached</w:t>
      </w:r>
      <w:r w:rsidR="00F96F16" w:rsidRPr="00C223EC">
        <w:rPr>
          <w:spacing w:val="-6"/>
        </w:rPr>
        <w:t xml:space="preserve"> </w:t>
      </w:r>
      <w:r w:rsidR="00F96F16" w:rsidRPr="00C223EC">
        <w:t>(name,</w:t>
      </w:r>
      <w:r w:rsidR="00F96F16" w:rsidRPr="00C223EC">
        <w:rPr>
          <w:spacing w:val="-8"/>
        </w:rPr>
        <w:t xml:space="preserve"> </w:t>
      </w:r>
      <w:r w:rsidR="00F96F16" w:rsidRPr="00C223EC">
        <w:t>date</w:t>
      </w:r>
      <w:r w:rsidR="00F96F16" w:rsidRPr="00C223EC">
        <w:rPr>
          <w:spacing w:val="-5"/>
        </w:rPr>
        <w:t xml:space="preserve"> </w:t>
      </w:r>
      <w:r w:rsidR="00F96F16" w:rsidRPr="00C223EC">
        <w:t>of</w:t>
      </w:r>
      <w:r w:rsidR="00F96F16" w:rsidRPr="00C223EC">
        <w:rPr>
          <w:spacing w:val="-8"/>
        </w:rPr>
        <w:t xml:space="preserve"> </w:t>
      </w:r>
      <w:r w:rsidR="00F96F16" w:rsidRPr="00C223EC">
        <w:t>birth,</w:t>
      </w:r>
      <w:r w:rsidR="00F96F16" w:rsidRPr="00C223EC">
        <w:rPr>
          <w:spacing w:val="-8"/>
        </w:rPr>
        <w:t xml:space="preserve"> </w:t>
      </w:r>
      <w:proofErr w:type="spellStart"/>
      <w:r w:rsidR="00F96F16" w:rsidRPr="00C223EC">
        <w:rPr>
          <w:spacing w:val="-1"/>
        </w:rPr>
        <w:t>etc</w:t>
      </w:r>
      <w:proofErr w:type="spellEnd"/>
      <w:r w:rsidR="00F96F16" w:rsidRPr="00C223EC">
        <w:rPr>
          <w:spacing w:val="-1"/>
        </w:rPr>
        <w:t>).</w:t>
      </w:r>
      <w:r w:rsidR="00F96F16" w:rsidRPr="00C223EC">
        <w:rPr>
          <w:spacing w:val="-5"/>
        </w:rPr>
        <w:t xml:space="preserve"> </w:t>
      </w:r>
      <w:r w:rsidR="00F96F16" w:rsidRPr="00C223EC">
        <w:rPr>
          <w:spacing w:val="-1"/>
        </w:rPr>
        <w:t>You</w:t>
      </w:r>
      <w:r w:rsidR="00F96F16" w:rsidRPr="00C223EC">
        <w:rPr>
          <w:spacing w:val="-4"/>
        </w:rPr>
        <w:t xml:space="preserve"> </w:t>
      </w:r>
      <w:r w:rsidR="00F96F16" w:rsidRPr="00C223EC">
        <w:rPr>
          <w:spacing w:val="-1"/>
        </w:rPr>
        <w:t>will</w:t>
      </w:r>
      <w:r w:rsidR="00F96F16" w:rsidRPr="00C223EC">
        <w:rPr>
          <w:spacing w:val="-4"/>
        </w:rPr>
        <w:t xml:space="preserve"> </w:t>
      </w:r>
      <w:r w:rsidR="00F96F16" w:rsidRPr="00C223EC">
        <w:t>be</w:t>
      </w:r>
      <w:r w:rsidR="00F96F16" w:rsidRPr="00C223EC">
        <w:rPr>
          <w:spacing w:val="-7"/>
        </w:rPr>
        <w:t xml:space="preserve"> </w:t>
      </w:r>
      <w:r w:rsidR="00F96F16" w:rsidRPr="00C223EC">
        <w:t>assigned</w:t>
      </w:r>
      <w:r w:rsidR="00F96F16" w:rsidRPr="00C223EC">
        <w:rPr>
          <w:spacing w:val="-6"/>
        </w:rPr>
        <w:t xml:space="preserve"> </w:t>
      </w:r>
      <w:r w:rsidR="00F96F16" w:rsidRPr="00C223EC">
        <w:t>a</w:t>
      </w:r>
      <w:r w:rsidR="00F96F16" w:rsidRPr="00C223EC">
        <w:rPr>
          <w:spacing w:val="-7"/>
        </w:rPr>
        <w:t xml:space="preserve"> </w:t>
      </w:r>
      <w:r w:rsidR="00F96F16" w:rsidRPr="00C223EC">
        <w:t>unique</w:t>
      </w:r>
      <w:r w:rsidR="00F96F16" w:rsidRPr="00C223EC">
        <w:rPr>
          <w:spacing w:val="-8"/>
        </w:rPr>
        <w:t xml:space="preserve"> </w:t>
      </w:r>
      <w:r w:rsidR="00F96F16" w:rsidRPr="00C223EC">
        <w:t>and</w:t>
      </w:r>
      <w:r w:rsidR="00F96F16" w:rsidRPr="00C223EC">
        <w:rPr>
          <w:spacing w:val="44"/>
          <w:w w:val="99"/>
        </w:rPr>
        <w:t xml:space="preserve"> </w:t>
      </w:r>
      <w:r w:rsidR="00F96F16" w:rsidRPr="00C223EC">
        <w:rPr>
          <w:spacing w:val="-1"/>
        </w:rPr>
        <w:t>coded</w:t>
      </w:r>
      <w:r w:rsidR="00F96F16" w:rsidRPr="00C223EC">
        <w:rPr>
          <w:spacing w:val="-6"/>
        </w:rPr>
        <w:t xml:space="preserve"> </w:t>
      </w:r>
      <w:r w:rsidR="00F96F16" w:rsidRPr="00C223EC">
        <w:t>number</w:t>
      </w:r>
      <w:r w:rsidR="00F96F16" w:rsidRPr="00C223EC">
        <w:rPr>
          <w:spacing w:val="-5"/>
        </w:rPr>
        <w:t xml:space="preserve"> </w:t>
      </w:r>
      <w:r w:rsidR="00F96F16" w:rsidRPr="00C223EC">
        <w:t>for</w:t>
      </w:r>
      <w:r w:rsidR="00F96F16" w:rsidRPr="00C223EC">
        <w:rPr>
          <w:spacing w:val="-5"/>
        </w:rPr>
        <w:t xml:space="preserve"> </w:t>
      </w:r>
      <w:r w:rsidR="00F96F16" w:rsidRPr="00C223EC">
        <w:t>the</w:t>
      </w:r>
      <w:r w:rsidR="00F96F16" w:rsidRPr="00C223EC">
        <w:rPr>
          <w:spacing w:val="-7"/>
        </w:rPr>
        <w:t xml:space="preserve"> </w:t>
      </w:r>
      <w:r w:rsidR="00F96F16" w:rsidRPr="00C223EC">
        <w:t>study,</w:t>
      </w:r>
      <w:r w:rsidR="00F96F16" w:rsidRPr="00C223EC">
        <w:rPr>
          <w:spacing w:val="-7"/>
        </w:rPr>
        <w:t xml:space="preserve"> </w:t>
      </w:r>
      <w:r w:rsidR="00F96F16" w:rsidRPr="00C223EC">
        <w:t>and</w:t>
      </w:r>
      <w:r w:rsidR="00F96F16" w:rsidRPr="00C223EC">
        <w:rPr>
          <w:spacing w:val="-5"/>
        </w:rPr>
        <w:t xml:space="preserve"> </w:t>
      </w:r>
      <w:r w:rsidR="00F96F16" w:rsidRPr="00C223EC">
        <w:t>any</w:t>
      </w:r>
      <w:r w:rsidR="00F96F16" w:rsidRPr="00C223EC">
        <w:rPr>
          <w:spacing w:val="-4"/>
        </w:rPr>
        <w:t xml:space="preserve"> </w:t>
      </w:r>
      <w:r w:rsidR="00F96F16" w:rsidRPr="00C223EC">
        <w:t>reference</w:t>
      </w:r>
      <w:r w:rsidR="00F96F16" w:rsidRPr="00C223EC">
        <w:rPr>
          <w:spacing w:val="-6"/>
        </w:rPr>
        <w:t xml:space="preserve"> </w:t>
      </w:r>
      <w:r w:rsidR="00F96F16" w:rsidRPr="00C223EC">
        <w:t>to</w:t>
      </w:r>
      <w:r w:rsidR="00F96F16" w:rsidRPr="00C223EC">
        <w:rPr>
          <w:spacing w:val="-7"/>
        </w:rPr>
        <w:t xml:space="preserve"> </w:t>
      </w:r>
      <w:r w:rsidR="00F96F16" w:rsidRPr="00C223EC">
        <w:t>your</w:t>
      </w:r>
      <w:r w:rsidR="00F96F16" w:rsidRPr="00C223EC">
        <w:rPr>
          <w:spacing w:val="-5"/>
        </w:rPr>
        <w:t xml:space="preserve"> </w:t>
      </w:r>
      <w:r w:rsidR="00F96F16" w:rsidRPr="00C223EC">
        <w:t>specific</w:t>
      </w:r>
      <w:r w:rsidR="00F96F16" w:rsidRPr="00C223EC">
        <w:rPr>
          <w:spacing w:val="-7"/>
        </w:rPr>
        <w:t xml:space="preserve"> </w:t>
      </w:r>
      <w:r w:rsidR="00F96F16" w:rsidRPr="00C223EC">
        <w:t>details</w:t>
      </w:r>
      <w:r w:rsidR="00F96F16" w:rsidRPr="00C223EC">
        <w:rPr>
          <w:spacing w:val="-9"/>
        </w:rPr>
        <w:t xml:space="preserve"> </w:t>
      </w:r>
      <w:r w:rsidR="00F96F16" w:rsidRPr="00C223EC">
        <w:rPr>
          <w:spacing w:val="-1"/>
        </w:rPr>
        <w:t>will</w:t>
      </w:r>
      <w:r w:rsidR="00F96F16" w:rsidRPr="00C223EC">
        <w:rPr>
          <w:spacing w:val="-4"/>
        </w:rPr>
        <w:t xml:space="preserve"> </w:t>
      </w:r>
      <w:r w:rsidR="00F96F16" w:rsidRPr="00C223EC">
        <w:t>be</w:t>
      </w:r>
      <w:r w:rsidR="00F96F16" w:rsidRPr="00C223EC">
        <w:rPr>
          <w:spacing w:val="-7"/>
        </w:rPr>
        <w:t xml:space="preserve"> </w:t>
      </w:r>
      <w:r w:rsidR="00F96F16" w:rsidRPr="00C223EC">
        <w:t>made</w:t>
      </w:r>
      <w:r w:rsidR="00F96F16" w:rsidRPr="00C223EC">
        <w:rPr>
          <w:spacing w:val="-7"/>
        </w:rPr>
        <w:t xml:space="preserve"> </w:t>
      </w:r>
      <w:r w:rsidR="00F96F16" w:rsidRPr="00C223EC">
        <w:t>via</w:t>
      </w:r>
      <w:r w:rsidR="00F96F16" w:rsidRPr="00C223EC">
        <w:rPr>
          <w:spacing w:val="-6"/>
        </w:rPr>
        <w:t xml:space="preserve"> </w:t>
      </w:r>
      <w:r w:rsidR="00F96F16" w:rsidRPr="00C223EC">
        <w:t>this</w:t>
      </w:r>
      <w:r w:rsidR="00F96F16" w:rsidRPr="00C223EC">
        <w:rPr>
          <w:spacing w:val="36"/>
          <w:w w:val="99"/>
        </w:rPr>
        <w:t xml:space="preserve"> </w:t>
      </w:r>
      <w:r w:rsidR="00F96F16" w:rsidRPr="00C223EC">
        <w:t>number.</w:t>
      </w:r>
      <w:r w:rsidR="00F96F16" w:rsidRPr="00C223EC">
        <w:rPr>
          <w:spacing w:val="-5"/>
        </w:rPr>
        <w:t xml:space="preserve"> </w:t>
      </w:r>
      <w:r w:rsidR="00F96F16" w:rsidRPr="00C223EC">
        <w:t>Data</w:t>
      </w:r>
      <w:r w:rsidR="00F96F16" w:rsidRPr="00C223EC">
        <w:rPr>
          <w:spacing w:val="-6"/>
        </w:rPr>
        <w:t xml:space="preserve"> </w:t>
      </w:r>
      <w:r w:rsidR="00F96F16" w:rsidRPr="00C223EC">
        <w:t>will</w:t>
      </w:r>
      <w:r w:rsidR="00F96F16" w:rsidRPr="00C223EC">
        <w:rPr>
          <w:spacing w:val="-3"/>
        </w:rPr>
        <w:t xml:space="preserve"> </w:t>
      </w:r>
      <w:r w:rsidR="00F96F16" w:rsidRPr="00C223EC">
        <w:t>be</w:t>
      </w:r>
      <w:r w:rsidR="00F96F16" w:rsidRPr="00C223EC">
        <w:rPr>
          <w:spacing w:val="-7"/>
        </w:rPr>
        <w:t xml:space="preserve"> </w:t>
      </w:r>
      <w:r w:rsidR="00F96F16" w:rsidRPr="00C223EC">
        <w:rPr>
          <w:spacing w:val="-1"/>
        </w:rPr>
        <w:t>stored</w:t>
      </w:r>
      <w:r w:rsidR="00F96F16" w:rsidRPr="00C223EC">
        <w:rPr>
          <w:spacing w:val="-5"/>
        </w:rPr>
        <w:t xml:space="preserve"> </w:t>
      </w:r>
      <w:r w:rsidR="00F96F16" w:rsidRPr="00C223EC">
        <w:rPr>
          <w:spacing w:val="1"/>
        </w:rPr>
        <w:t>in</w:t>
      </w:r>
      <w:r w:rsidR="00F96F16" w:rsidRPr="00C223EC">
        <w:rPr>
          <w:spacing w:val="-5"/>
        </w:rPr>
        <w:t xml:space="preserve"> </w:t>
      </w:r>
      <w:r w:rsidR="00F96F16" w:rsidRPr="00C223EC">
        <w:t>an</w:t>
      </w:r>
      <w:r w:rsidR="00F96F16" w:rsidRPr="00C223EC">
        <w:rPr>
          <w:spacing w:val="-5"/>
        </w:rPr>
        <w:t xml:space="preserve"> </w:t>
      </w:r>
      <w:r w:rsidR="00F96F16" w:rsidRPr="00C223EC">
        <w:rPr>
          <w:spacing w:val="-1"/>
        </w:rPr>
        <w:t>unmarked</w:t>
      </w:r>
      <w:r w:rsidR="00F96F16" w:rsidRPr="00C223EC">
        <w:rPr>
          <w:spacing w:val="-5"/>
        </w:rPr>
        <w:t xml:space="preserve"> </w:t>
      </w:r>
      <w:r w:rsidR="00F96F16" w:rsidRPr="00C223EC">
        <w:t>locked</w:t>
      </w:r>
      <w:r w:rsidR="00F96F16" w:rsidRPr="00C223EC">
        <w:rPr>
          <w:spacing w:val="-5"/>
        </w:rPr>
        <w:t xml:space="preserve"> </w:t>
      </w:r>
      <w:r w:rsidR="00F96F16" w:rsidRPr="00C223EC">
        <w:t>filing</w:t>
      </w:r>
      <w:r w:rsidR="00F96F16" w:rsidRPr="00C223EC">
        <w:rPr>
          <w:spacing w:val="-5"/>
        </w:rPr>
        <w:t xml:space="preserve"> </w:t>
      </w:r>
      <w:r w:rsidR="00F96F16" w:rsidRPr="00C223EC">
        <w:rPr>
          <w:spacing w:val="-1"/>
        </w:rPr>
        <w:t>cabinet</w:t>
      </w:r>
      <w:r w:rsidR="00F96F16" w:rsidRPr="00C223EC">
        <w:rPr>
          <w:spacing w:val="-5"/>
        </w:rPr>
        <w:t xml:space="preserve"> </w:t>
      </w:r>
      <w:r w:rsidR="00F96F16" w:rsidRPr="00C223EC">
        <w:rPr>
          <w:spacing w:val="-1"/>
        </w:rPr>
        <w:t>in</w:t>
      </w:r>
      <w:r w:rsidR="00F96F16" w:rsidRPr="00C223EC">
        <w:rPr>
          <w:spacing w:val="-5"/>
        </w:rPr>
        <w:t xml:space="preserve"> </w:t>
      </w:r>
      <w:r w:rsidR="00F96F16" w:rsidRPr="00C223EC">
        <w:t>a</w:t>
      </w:r>
      <w:r w:rsidR="00F96F16" w:rsidRPr="00C223EC">
        <w:rPr>
          <w:spacing w:val="-6"/>
        </w:rPr>
        <w:t xml:space="preserve"> </w:t>
      </w:r>
      <w:r w:rsidR="00F96F16" w:rsidRPr="00C223EC">
        <w:rPr>
          <w:spacing w:val="-1"/>
        </w:rPr>
        <w:t>locked</w:t>
      </w:r>
      <w:r w:rsidR="00F96F16" w:rsidRPr="00C223EC">
        <w:rPr>
          <w:spacing w:val="-3"/>
        </w:rPr>
        <w:t xml:space="preserve"> </w:t>
      </w:r>
      <w:r w:rsidR="00F96F16" w:rsidRPr="00C223EC">
        <w:t>office</w:t>
      </w:r>
      <w:r w:rsidR="00F96F16" w:rsidRPr="00C223EC">
        <w:rPr>
          <w:spacing w:val="-7"/>
        </w:rPr>
        <w:t xml:space="preserve"> </w:t>
      </w:r>
      <w:r w:rsidR="00F96F16" w:rsidRPr="00C223EC">
        <w:rPr>
          <w:spacing w:val="1"/>
        </w:rPr>
        <w:t>in</w:t>
      </w:r>
      <w:r w:rsidR="00433463">
        <w:rPr>
          <w:spacing w:val="1"/>
        </w:rPr>
        <w:t xml:space="preserve"> </w:t>
      </w:r>
      <w:r w:rsidR="00BA52DF">
        <w:rPr>
          <w:spacing w:val="-4"/>
        </w:rPr>
        <w:t xml:space="preserve">[insert name of site]. </w:t>
      </w:r>
      <w:r w:rsidR="00F96F16" w:rsidRPr="00C223EC">
        <w:rPr>
          <w:spacing w:val="-1"/>
        </w:rPr>
        <w:t>The</w:t>
      </w:r>
      <w:r w:rsidR="00F96F16" w:rsidRPr="00C223EC">
        <w:rPr>
          <w:spacing w:val="-7"/>
        </w:rPr>
        <w:t xml:space="preserve"> </w:t>
      </w:r>
      <w:r w:rsidR="00F96F16" w:rsidRPr="00C223EC">
        <w:t>data</w:t>
      </w:r>
      <w:r w:rsidR="00F96F16" w:rsidRPr="00C223EC">
        <w:rPr>
          <w:spacing w:val="-6"/>
        </w:rPr>
        <w:t xml:space="preserve"> </w:t>
      </w:r>
      <w:r w:rsidR="00F96F16" w:rsidRPr="00C223EC">
        <w:t>will</w:t>
      </w:r>
      <w:r w:rsidR="00F96F16" w:rsidRPr="00C223EC">
        <w:rPr>
          <w:spacing w:val="-3"/>
        </w:rPr>
        <w:t xml:space="preserve"> </w:t>
      </w:r>
      <w:r w:rsidR="00F96F16" w:rsidRPr="00C223EC">
        <w:t>be</w:t>
      </w:r>
      <w:r w:rsidR="00F96F16" w:rsidRPr="00C223EC">
        <w:rPr>
          <w:spacing w:val="-7"/>
        </w:rPr>
        <w:t xml:space="preserve"> </w:t>
      </w:r>
      <w:r w:rsidR="00F96F16" w:rsidRPr="00C223EC">
        <w:rPr>
          <w:spacing w:val="-1"/>
        </w:rPr>
        <w:t>kept</w:t>
      </w:r>
      <w:r w:rsidR="00F96F16" w:rsidRPr="00C223EC">
        <w:rPr>
          <w:spacing w:val="-4"/>
        </w:rPr>
        <w:t xml:space="preserve"> </w:t>
      </w:r>
      <w:r w:rsidR="00F96F16" w:rsidRPr="00C223EC">
        <w:t>for</w:t>
      </w:r>
      <w:r w:rsidR="00F96F16" w:rsidRPr="00C223EC">
        <w:rPr>
          <w:spacing w:val="-7"/>
        </w:rPr>
        <w:t xml:space="preserve"> </w:t>
      </w:r>
      <w:r w:rsidR="00F96F16" w:rsidRPr="00C223EC">
        <w:t>a</w:t>
      </w:r>
      <w:r w:rsidR="00F96F16" w:rsidRPr="00C223EC">
        <w:rPr>
          <w:spacing w:val="-4"/>
        </w:rPr>
        <w:t xml:space="preserve"> </w:t>
      </w:r>
      <w:r w:rsidR="00F96F16" w:rsidRPr="00C223EC">
        <w:rPr>
          <w:spacing w:val="-1"/>
        </w:rPr>
        <w:t>period</w:t>
      </w:r>
      <w:r w:rsidR="00F96F16" w:rsidRPr="00C223EC">
        <w:rPr>
          <w:spacing w:val="-4"/>
        </w:rPr>
        <w:t xml:space="preserve"> </w:t>
      </w:r>
      <w:r w:rsidR="00F96F16" w:rsidRPr="00C223EC">
        <w:rPr>
          <w:spacing w:val="-1"/>
        </w:rPr>
        <w:t>of</w:t>
      </w:r>
      <w:r w:rsidR="00F96F16" w:rsidRPr="00C223EC">
        <w:rPr>
          <w:spacing w:val="-7"/>
        </w:rPr>
        <w:t xml:space="preserve"> </w:t>
      </w:r>
      <w:r w:rsidR="00F96F16" w:rsidRPr="00C223EC">
        <w:t>7</w:t>
      </w:r>
      <w:r w:rsidR="00F96F16" w:rsidRPr="00C223EC">
        <w:rPr>
          <w:spacing w:val="-3"/>
        </w:rPr>
        <w:t xml:space="preserve"> </w:t>
      </w:r>
      <w:r w:rsidR="00F96F16" w:rsidRPr="00C223EC">
        <w:t>years,</w:t>
      </w:r>
      <w:r w:rsidR="00F96F16" w:rsidRPr="00C223EC">
        <w:rPr>
          <w:spacing w:val="-7"/>
        </w:rPr>
        <w:t xml:space="preserve"> </w:t>
      </w:r>
      <w:r w:rsidR="00F96F16" w:rsidRPr="00C223EC">
        <w:t>after</w:t>
      </w:r>
      <w:r w:rsidR="00F96F16" w:rsidRPr="00C223EC">
        <w:rPr>
          <w:spacing w:val="36"/>
          <w:w w:val="99"/>
        </w:rPr>
        <w:t xml:space="preserve"> </w:t>
      </w:r>
      <w:r w:rsidR="00F96F16" w:rsidRPr="00C223EC">
        <w:t>which</w:t>
      </w:r>
      <w:r w:rsidR="00F96F16" w:rsidRPr="00C223EC">
        <w:rPr>
          <w:spacing w:val="-8"/>
        </w:rPr>
        <w:t xml:space="preserve"> </w:t>
      </w:r>
      <w:r w:rsidR="00F96F16" w:rsidRPr="00C223EC">
        <w:t>time</w:t>
      </w:r>
      <w:r w:rsidR="00F96F16" w:rsidRPr="00C223EC">
        <w:rPr>
          <w:spacing w:val="-8"/>
        </w:rPr>
        <w:t xml:space="preserve"> </w:t>
      </w:r>
      <w:r w:rsidR="00F96F16" w:rsidRPr="00C223EC">
        <w:rPr>
          <w:spacing w:val="-1"/>
        </w:rPr>
        <w:t>paper</w:t>
      </w:r>
      <w:r w:rsidR="00F96F16" w:rsidRPr="00C223EC">
        <w:rPr>
          <w:spacing w:val="-7"/>
        </w:rPr>
        <w:t xml:space="preserve"> </w:t>
      </w:r>
      <w:r w:rsidR="00F96F16" w:rsidRPr="00C223EC">
        <w:t>records</w:t>
      </w:r>
      <w:r w:rsidR="00F96F16" w:rsidRPr="00C223EC">
        <w:rPr>
          <w:spacing w:val="-9"/>
        </w:rPr>
        <w:t xml:space="preserve"> </w:t>
      </w:r>
      <w:r w:rsidR="00F96F16" w:rsidRPr="00C223EC">
        <w:t>will</w:t>
      </w:r>
      <w:r w:rsidR="00F96F16" w:rsidRPr="00C223EC">
        <w:rPr>
          <w:spacing w:val="-4"/>
        </w:rPr>
        <w:t xml:space="preserve"> </w:t>
      </w:r>
      <w:r w:rsidR="00F96F16" w:rsidRPr="00C223EC">
        <w:t>be</w:t>
      </w:r>
      <w:r w:rsidR="00F96F16" w:rsidRPr="00C223EC">
        <w:rPr>
          <w:spacing w:val="-9"/>
        </w:rPr>
        <w:t xml:space="preserve"> </w:t>
      </w:r>
      <w:r w:rsidR="00F96F16" w:rsidRPr="00C223EC">
        <w:rPr>
          <w:spacing w:val="-1"/>
        </w:rPr>
        <w:t>shredded</w:t>
      </w:r>
      <w:r w:rsidR="00F96F16" w:rsidRPr="00C223EC">
        <w:rPr>
          <w:spacing w:val="-6"/>
        </w:rPr>
        <w:t xml:space="preserve"> </w:t>
      </w:r>
      <w:r w:rsidR="00F96F16" w:rsidRPr="00C223EC">
        <w:t>and</w:t>
      </w:r>
      <w:r w:rsidR="00F96F16" w:rsidRPr="00C223EC">
        <w:rPr>
          <w:spacing w:val="-7"/>
        </w:rPr>
        <w:t xml:space="preserve"> </w:t>
      </w:r>
      <w:r w:rsidR="00F96F16" w:rsidRPr="00C223EC">
        <w:t>electronic</w:t>
      </w:r>
      <w:r w:rsidR="00F96F16" w:rsidRPr="00C223EC">
        <w:rPr>
          <w:spacing w:val="-9"/>
        </w:rPr>
        <w:t xml:space="preserve"> </w:t>
      </w:r>
      <w:r w:rsidR="00F96F16" w:rsidRPr="00C223EC">
        <w:rPr>
          <w:spacing w:val="-1"/>
        </w:rPr>
        <w:t>records</w:t>
      </w:r>
      <w:r w:rsidR="00F96F16" w:rsidRPr="00C223EC">
        <w:rPr>
          <w:spacing w:val="-5"/>
        </w:rPr>
        <w:t xml:space="preserve"> </w:t>
      </w:r>
      <w:r w:rsidR="00F96F16" w:rsidRPr="00C223EC">
        <w:rPr>
          <w:spacing w:val="-1"/>
        </w:rPr>
        <w:t>wiped</w:t>
      </w:r>
      <w:r w:rsidR="00F96F16" w:rsidRPr="00C223EC">
        <w:rPr>
          <w:spacing w:val="-6"/>
        </w:rPr>
        <w:t xml:space="preserve"> </w:t>
      </w:r>
      <w:r w:rsidR="00F96F16" w:rsidRPr="00C223EC">
        <w:t>and</w:t>
      </w:r>
      <w:r w:rsidR="00F96F16" w:rsidRPr="00C223EC">
        <w:rPr>
          <w:spacing w:val="-7"/>
        </w:rPr>
        <w:t xml:space="preserve"> </w:t>
      </w:r>
      <w:r w:rsidR="00F96F16" w:rsidRPr="00C223EC">
        <w:rPr>
          <w:spacing w:val="-1"/>
        </w:rPr>
        <w:t>discarded.</w:t>
      </w:r>
    </w:p>
    <w:p w14:paraId="74DE7F2A" w14:textId="77777777" w:rsidR="00F96F16" w:rsidRPr="00C223EC" w:rsidRDefault="00F96F16" w:rsidP="00F96F16">
      <w:pPr>
        <w:pStyle w:val="BodyText"/>
        <w:tabs>
          <w:tab w:val="left" w:pos="567"/>
        </w:tabs>
        <w:kinsoku w:val="0"/>
        <w:overflowPunct w:val="0"/>
        <w:spacing w:before="2" w:line="276" w:lineRule="auto"/>
        <w:ind w:left="0"/>
        <w:jc w:val="both"/>
      </w:pPr>
    </w:p>
    <w:p w14:paraId="3909A42D" w14:textId="65259226" w:rsidR="00687D88" w:rsidRPr="00C223EC" w:rsidRDefault="00F96F16" w:rsidP="00F96F16">
      <w:pPr>
        <w:pStyle w:val="BodyText"/>
        <w:tabs>
          <w:tab w:val="left" w:pos="567"/>
        </w:tabs>
        <w:kinsoku w:val="0"/>
        <w:overflowPunct w:val="0"/>
        <w:spacing w:line="276" w:lineRule="auto"/>
        <w:ind w:left="0"/>
        <w:jc w:val="both"/>
        <w:rPr>
          <w:spacing w:val="-1"/>
        </w:rPr>
      </w:pPr>
      <w:r w:rsidRPr="00C223EC">
        <w:rPr>
          <w:spacing w:val="-1"/>
        </w:rPr>
        <w:t>Information</w:t>
      </w:r>
      <w:r w:rsidRPr="00C223EC">
        <w:rPr>
          <w:spacing w:val="-6"/>
        </w:rPr>
        <w:t xml:space="preserve"> </w:t>
      </w:r>
      <w:r w:rsidRPr="00C223EC">
        <w:t>about</w:t>
      </w:r>
      <w:r w:rsidRPr="00C223EC">
        <w:rPr>
          <w:spacing w:val="-6"/>
        </w:rPr>
        <w:t xml:space="preserve"> </w:t>
      </w:r>
      <w:r w:rsidRPr="00C223EC">
        <w:t>you</w:t>
      </w:r>
      <w:r w:rsidRPr="00C223EC">
        <w:rPr>
          <w:spacing w:val="-4"/>
        </w:rPr>
        <w:t xml:space="preserve"> </w:t>
      </w:r>
      <w:r w:rsidRPr="00C223EC">
        <w:t>may</w:t>
      </w:r>
      <w:r w:rsidRPr="00C223EC">
        <w:rPr>
          <w:spacing w:val="-7"/>
        </w:rPr>
        <w:t xml:space="preserve"> </w:t>
      </w:r>
      <w:r w:rsidRPr="00C223EC">
        <w:t>be</w:t>
      </w:r>
      <w:r w:rsidRPr="00C223EC">
        <w:rPr>
          <w:spacing w:val="-6"/>
        </w:rPr>
        <w:t xml:space="preserve"> </w:t>
      </w:r>
      <w:r w:rsidRPr="00C223EC">
        <w:t>obtained</w:t>
      </w:r>
      <w:r w:rsidRPr="00C223EC">
        <w:rPr>
          <w:spacing w:val="-6"/>
        </w:rPr>
        <w:t xml:space="preserve"> </w:t>
      </w:r>
      <w:r w:rsidRPr="00C223EC">
        <w:rPr>
          <w:spacing w:val="-1"/>
        </w:rPr>
        <w:t>from</w:t>
      </w:r>
      <w:r w:rsidRPr="00C223EC">
        <w:rPr>
          <w:spacing w:val="-5"/>
        </w:rPr>
        <w:t xml:space="preserve"> </w:t>
      </w:r>
      <w:r w:rsidRPr="00C223EC">
        <w:t>your</w:t>
      </w:r>
      <w:r w:rsidRPr="00C223EC">
        <w:rPr>
          <w:spacing w:val="-7"/>
        </w:rPr>
        <w:t xml:space="preserve"> </w:t>
      </w:r>
      <w:r w:rsidRPr="00C223EC">
        <w:t>health</w:t>
      </w:r>
      <w:r w:rsidRPr="00C223EC">
        <w:rPr>
          <w:spacing w:val="-6"/>
        </w:rPr>
        <w:t xml:space="preserve"> </w:t>
      </w:r>
      <w:r w:rsidRPr="00C223EC">
        <w:rPr>
          <w:spacing w:val="-1"/>
        </w:rPr>
        <w:t>records</w:t>
      </w:r>
      <w:r w:rsidRPr="00C223EC">
        <w:rPr>
          <w:spacing w:val="-5"/>
        </w:rPr>
        <w:t xml:space="preserve"> </w:t>
      </w:r>
      <w:r w:rsidRPr="00C223EC">
        <w:t>held</w:t>
      </w:r>
      <w:r w:rsidRPr="00C223EC">
        <w:rPr>
          <w:spacing w:val="-6"/>
        </w:rPr>
        <w:t xml:space="preserve"> </w:t>
      </w:r>
      <w:r w:rsidRPr="00C223EC">
        <w:t>at</w:t>
      </w:r>
      <w:r w:rsidRPr="00C223EC">
        <w:rPr>
          <w:spacing w:val="-6"/>
        </w:rPr>
        <w:t xml:space="preserve"> </w:t>
      </w:r>
      <w:r w:rsidRPr="00C223EC">
        <w:t>this,</w:t>
      </w:r>
      <w:r w:rsidRPr="00C223EC">
        <w:rPr>
          <w:spacing w:val="-8"/>
        </w:rPr>
        <w:t xml:space="preserve"> </w:t>
      </w:r>
      <w:r w:rsidRPr="00C223EC">
        <w:t>and</w:t>
      </w:r>
      <w:r w:rsidRPr="00C223EC">
        <w:rPr>
          <w:spacing w:val="-5"/>
        </w:rPr>
        <w:t xml:space="preserve"> </w:t>
      </w:r>
      <w:r w:rsidRPr="00C223EC">
        <w:rPr>
          <w:spacing w:val="-1"/>
        </w:rPr>
        <w:t>other,</w:t>
      </w:r>
      <w:r w:rsidRPr="00C223EC">
        <w:rPr>
          <w:spacing w:val="51"/>
          <w:w w:val="99"/>
        </w:rPr>
        <w:t xml:space="preserve"> </w:t>
      </w:r>
      <w:r w:rsidRPr="00C223EC">
        <w:t>health</w:t>
      </w:r>
      <w:r w:rsidRPr="00C223EC">
        <w:rPr>
          <w:spacing w:val="-7"/>
        </w:rPr>
        <w:t xml:space="preserve"> </w:t>
      </w:r>
      <w:r w:rsidRPr="00C223EC">
        <w:rPr>
          <w:spacing w:val="-1"/>
        </w:rPr>
        <w:t>services</w:t>
      </w:r>
      <w:r w:rsidRPr="00C223EC">
        <w:rPr>
          <w:spacing w:val="-5"/>
        </w:rPr>
        <w:t xml:space="preserve"> </w:t>
      </w:r>
      <w:r w:rsidRPr="00C223EC">
        <w:t>for</w:t>
      </w:r>
      <w:r w:rsidRPr="00C223EC">
        <w:rPr>
          <w:spacing w:val="-7"/>
        </w:rPr>
        <w:t xml:space="preserve"> </w:t>
      </w:r>
      <w:r w:rsidRPr="00C223EC">
        <w:t>the</w:t>
      </w:r>
      <w:r w:rsidRPr="00C223EC">
        <w:rPr>
          <w:spacing w:val="-8"/>
        </w:rPr>
        <w:t xml:space="preserve"> </w:t>
      </w:r>
      <w:r w:rsidRPr="00C223EC">
        <w:t>purposes</w:t>
      </w:r>
      <w:r w:rsidRPr="00C223EC">
        <w:rPr>
          <w:spacing w:val="-5"/>
        </w:rPr>
        <w:t xml:space="preserve"> </w:t>
      </w:r>
      <w:r w:rsidRPr="00C223EC">
        <w:rPr>
          <w:spacing w:val="-1"/>
        </w:rPr>
        <w:t>of</w:t>
      </w:r>
      <w:r w:rsidRPr="00C223EC">
        <w:rPr>
          <w:spacing w:val="-6"/>
        </w:rPr>
        <w:t xml:space="preserve"> </w:t>
      </w:r>
      <w:r w:rsidRPr="00C223EC">
        <w:t>this</w:t>
      </w:r>
      <w:r w:rsidRPr="00C223EC">
        <w:rPr>
          <w:spacing w:val="-8"/>
        </w:rPr>
        <w:t xml:space="preserve"> </w:t>
      </w:r>
      <w:r w:rsidRPr="00C223EC">
        <w:t xml:space="preserve">research. </w:t>
      </w:r>
      <w:r w:rsidRPr="00C223EC">
        <w:rPr>
          <w:spacing w:val="-2"/>
        </w:rPr>
        <w:t>It</w:t>
      </w:r>
      <w:r w:rsidRPr="00C223EC">
        <w:rPr>
          <w:spacing w:val="-6"/>
        </w:rPr>
        <w:t xml:space="preserve"> </w:t>
      </w:r>
      <w:r w:rsidRPr="00C223EC">
        <w:rPr>
          <w:spacing w:val="1"/>
        </w:rPr>
        <w:t>is</w:t>
      </w:r>
      <w:r w:rsidRPr="00C223EC">
        <w:rPr>
          <w:spacing w:val="-7"/>
        </w:rPr>
        <w:t xml:space="preserve"> </w:t>
      </w:r>
      <w:r w:rsidRPr="00C223EC">
        <w:t>desirable</w:t>
      </w:r>
      <w:r w:rsidRPr="00C223EC">
        <w:rPr>
          <w:spacing w:val="-7"/>
        </w:rPr>
        <w:t xml:space="preserve"> </w:t>
      </w:r>
      <w:r w:rsidRPr="00C223EC">
        <w:t>that</w:t>
      </w:r>
      <w:r w:rsidRPr="00C223EC">
        <w:rPr>
          <w:spacing w:val="-5"/>
        </w:rPr>
        <w:t xml:space="preserve"> </w:t>
      </w:r>
      <w:r w:rsidRPr="00C223EC">
        <w:rPr>
          <w:spacing w:val="-1"/>
        </w:rPr>
        <w:t>your</w:t>
      </w:r>
      <w:r w:rsidRPr="00C223EC">
        <w:rPr>
          <w:spacing w:val="-5"/>
        </w:rPr>
        <w:t xml:space="preserve"> </w:t>
      </w:r>
      <w:r w:rsidRPr="00C223EC">
        <w:t>local</w:t>
      </w:r>
      <w:r w:rsidRPr="00C223EC">
        <w:rPr>
          <w:spacing w:val="-4"/>
        </w:rPr>
        <w:t xml:space="preserve"> </w:t>
      </w:r>
      <w:r w:rsidRPr="00C223EC">
        <w:rPr>
          <w:spacing w:val="-1"/>
        </w:rPr>
        <w:t>doctor</w:t>
      </w:r>
      <w:r w:rsidRPr="00C223EC">
        <w:rPr>
          <w:spacing w:val="-7"/>
        </w:rPr>
        <w:t xml:space="preserve"> </w:t>
      </w:r>
      <w:r w:rsidRPr="00C223EC">
        <w:rPr>
          <w:spacing w:val="1"/>
        </w:rPr>
        <w:t>be</w:t>
      </w:r>
      <w:r w:rsidRPr="00C223EC">
        <w:rPr>
          <w:spacing w:val="-7"/>
        </w:rPr>
        <w:t xml:space="preserve"> </w:t>
      </w:r>
      <w:r w:rsidRPr="00C223EC">
        <w:t>advised</w:t>
      </w:r>
      <w:r w:rsidRPr="00C223EC">
        <w:rPr>
          <w:spacing w:val="-1"/>
        </w:rPr>
        <w:t xml:space="preserve"> of</w:t>
      </w:r>
      <w:r w:rsidRPr="00C223EC">
        <w:rPr>
          <w:spacing w:val="-5"/>
        </w:rPr>
        <w:t xml:space="preserve"> </w:t>
      </w:r>
      <w:r w:rsidRPr="00C223EC">
        <w:rPr>
          <w:spacing w:val="-1"/>
        </w:rPr>
        <w:t>your</w:t>
      </w:r>
      <w:r w:rsidRPr="00C223EC">
        <w:rPr>
          <w:spacing w:val="-5"/>
        </w:rPr>
        <w:t xml:space="preserve"> </w:t>
      </w:r>
      <w:r w:rsidRPr="00C223EC">
        <w:t>decision</w:t>
      </w:r>
      <w:r w:rsidRPr="00C223EC">
        <w:rPr>
          <w:spacing w:val="-5"/>
        </w:rPr>
        <w:t xml:space="preserve"> </w:t>
      </w:r>
      <w:r w:rsidRPr="00C223EC">
        <w:t>to</w:t>
      </w:r>
      <w:r w:rsidRPr="00C223EC">
        <w:rPr>
          <w:spacing w:val="-7"/>
        </w:rPr>
        <w:t xml:space="preserve"> </w:t>
      </w:r>
      <w:r w:rsidRPr="00C223EC">
        <w:t>participate</w:t>
      </w:r>
      <w:r w:rsidRPr="00C223EC">
        <w:rPr>
          <w:spacing w:val="-7"/>
        </w:rPr>
        <w:t xml:space="preserve"> </w:t>
      </w:r>
      <w:r w:rsidRPr="00C223EC">
        <w:rPr>
          <w:spacing w:val="1"/>
        </w:rPr>
        <w:t>in</w:t>
      </w:r>
      <w:r w:rsidRPr="00C223EC">
        <w:rPr>
          <w:spacing w:val="-6"/>
        </w:rPr>
        <w:t xml:space="preserve"> </w:t>
      </w:r>
      <w:r w:rsidRPr="00C223EC">
        <w:t>this</w:t>
      </w:r>
      <w:r w:rsidRPr="00C223EC">
        <w:rPr>
          <w:spacing w:val="-7"/>
        </w:rPr>
        <w:t xml:space="preserve"> </w:t>
      </w:r>
      <w:r w:rsidRPr="00C223EC">
        <w:rPr>
          <w:spacing w:val="-1"/>
        </w:rPr>
        <w:t>research</w:t>
      </w:r>
      <w:r w:rsidRPr="00C223EC">
        <w:rPr>
          <w:spacing w:val="54"/>
          <w:w w:val="99"/>
        </w:rPr>
        <w:t xml:space="preserve"> </w:t>
      </w:r>
      <w:r w:rsidRPr="00C223EC">
        <w:rPr>
          <w:spacing w:val="-1"/>
        </w:rPr>
        <w:t>project.</w:t>
      </w:r>
      <w:r w:rsidRPr="00C223EC">
        <w:rPr>
          <w:spacing w:val="-8"/>
        </w:rPr>
        <w:t xml:space="preserve"> </w:t>
      </w:r>
      <w:r w:rsidRPr="00C223EC">
        <w:rPr>
          <w:spacing w:val="1"/>
        </w:rPr>
        <w:t>By</w:t>
      </w:r>
      <w:r w:rsidRPr="00C223EC">
        <w:rPr>
          <w:spacing w:val="-7"/>
        </w:rPr>
        <w:t xml:space="preserve"> </w:t>
      </w:r>
      <w:r w:rsidRPr="00C223EC">
        <w:t>signing</w:t>
      </w:r>
      <w:r w:rsidRPr="00C223EC">
        <w:rPr>
          <w:spacing w:val="-6"/>
        </w:rPr>
        <w:t xml:space="preserve"> </w:t>
      </w:r>
      <w:r w:rsidRPr="00C223EC">
        <w:rPr>
          <w:spacing w:val="-1"/>
        </w:rPr>
        <w:t>the</w:t>
      </w:r>
      <w:r w:rsidRPr="00C223EC">
        <w:rPr>
          <w:spacing w:val="-7"/>
        </w:rPr>
        <w:t xml:space="preserve"> </w:t>
      </w:r>
      <w:r w:rsidRPr="00C223EC">
        <w:rPr>
          <w:spacing w:val="-1"/>
        </w:rPr>
        <w:t>consent</w:t>
      </w:r>
      <w:r w:rsidRPr="00C223EC">
        <w:rPr>
          <w:spacing w:val="-6"/>
        </w:rPr>
        <w:t xml:space="preserve"> </w:t>
      </w:r>
      <w:r w:rsidRPr="00C223EC">
        <w:t>section,</w:t>
      </w:r>
      <w:r w:rsidRPr="00C223EC">
        <w:rPr>
          <w:spacing w:val="-7"/>
        </w:rPr>
        <w:t xml:space="preserve"> </w:t>
      </w:r>
      <w:r w:rsidRPr="00C223EC">
        <w:t>you</w:t>
      </w:r>
      <w:r w:rsidRPr="00C223EC">
        <w:rPr>
          <w:spacing w:val="-6"/>
        </w:rPr>
        <w:t xml:space="preserve"> </w:t>
      </w:r>
      <w:r w:rsidRPr="00C223EC">
        <w:t>agree</w:t>
      </w:r>
      <w:r w:rsidRPr="00C223EC">
        <w:rPr>
          <w:spacing w:val="-7"/>
        </w:rPr>
        <w:t xml:space="preserve"> </w:t>
      </w:r>
      <w:r w:rsidRPr="00C223EC">
        <w:rPr>
          <w:spacing w:val="1"/>
        </w:rPr>
        <w:t>to</w:t>
      </w:r>
      <w:r w:rsidRPr="00C223EC">
        <w:rPr>
          <w:spacing w:val="-8"/>
        </w:rPr>
        <w:t xml:space="preserve"> </w:t>
      </w:r>
      <w:r w:rsidRPr="00C223EC">
        <w:t>your</w:t>
      </w:r>
      <w:r w:rsidRPr="00C223EC">
        <w:rPr>
          <w:spacing w:val="-7"/>
        </w:rPr>
        <w:t xml:space="preserve"> </w:t>
      </w:r>
      <w:r w:rsidRPr="00C223EC">
        <w:t>local</w:t>
      </w:r>
      <w:r w:rsidRPr="00C223EC">
        <w:rPr>
          <w:spacing w:val="-4"/>
        </w:rPr>
        <w:t xml:space="preserve"> </w:t>
      </w:r>
      <w:r w:rsidRPr="00C223EC">
        <w:t>doctor</w:t>
      </w:r>
      <w:r w:rsidRPr="00C223EC">
        <w:rPr>
          <w:spacing w:val="-4"/>
        </w:rPr>
        <w:t xml:space="preserve"> </w:t>
      </w:r>
      <w:r w:rsidRPr="00C223EC">
        <w:t>being</w:t>
      </w:r>
      <w:r w:rsidRPr="00C223EC">
        <w:rPr>
          <w:spacing w:val="-5"/>
        </w:rPr>
        <w:t xml:space="preserve"> </w:t>
      </w:r>
      <w:r w:rsidRPr="00C223EC">
        <w:rPr>
          <w:spacing w:val="-1"/>
        </w:rPr>
        <w:t>notified</w:t>
      </w:r>
      <w:r w:rsidRPr="00C223EC">
        <w:rPr>
          <w:spacing w:val="-6"/>
        </w:rPr>
        <w:t xml:space="preserve"> </w:t>
      </w:r>
      <w:r w:rsidRPr="00C223EC">
        <w:rPr>
          <w:spacing w:val="-1"/>
        </w:rPr>
        <w:t>of</w:t>
      </w:r>
      <w:r w:rsidRPr="00C223EC">
        <w:rPr>
          <w:spacing w:val="-7"/>
        </w:rPr>
        <w:t xml:space="preserve"> </w:t>
      </w:r>
      <w:r w:rsidRPr="00C223EC">
        <w:t>your</w:t>
      </w:r>
      <w:r w:rsidRPr="00C223EC">
        <w:rPr>
          <w:spacing w:val="66"/>
          <w:w w:val="99"/>
        </w:rPr>
        <w:t xml:space="preserve"> </w:t>
      </w:r>
      <w:r w:rsidRPr="00C223EC">
        <w:t>decision</w:t>
      </w:r>
      <w:r w:rsidRPr="00C223EC">
        <w:rPr>
          <w:spacing w:val="-8"/>
        </w:rPr>
        <w:t xml:space="preserve"> </w:t>
      </w:r>
      <w:r w:rsidRPr="00C223EC">
        <w:t>to</w:t>
      </w:r>
      <w:r w:rsidRPr="00C223EC">
        <w:rPr>
          <w:spacing w:val="-9"/>
        </w:rPr>
        <w:t xml:space="preserve"> </w:t>
      </w:r>
      <w:r w:rsidRPr="00C223EC">
        <w:t>participate</w:t>
      </w:r>
      <w:r w:rsidRPr="00C223EC">
        <w:rPr>
          <w:spacing w:val="-9"/>
        </w:rPr>
        <w:t xml:space="preserve"> </w:t>
      </w:r>
      <w:r w:rsidRPr="00C223EC">
        <w:rPr>
          <w:spacing w:val="-1"/>
        </w:rPr>
        <w:t>in</w:t>
      </w:r>
      <w:r w:rsidRPr="00C223EC">
        <w:rPr>
          <w:spacing w:val="-7"/>
        </w:rPr>
        <w:t xml:space="preserve"> </w:t>
      </w:r>
      <w:r w:rsidRPr="00C223EC">
        <w:t>this</w:t>
      </w:r>
      <w:r w:rsidRPr="00C223EC">
        <w:rPr>
          <w:spacing w:val="-9"/>
        </w:rPr>
        <w:t xml:space="preserve"> </w:t>
      </w:r>
      <w:r w:rsidRPr="00C223EC">
        <w:t>research</w:t>
      </w:r>
      <w:r w:rsidRPr="00C223EC">
        <w:rPr>
          <w:spacing w:val="-8"/>
        </w:rPr>
        <w:t xml:space="preserve"> </w:t>
      </w:r>
      <w:r w:rsidRPr="00C223EC">
        <w:t xml:space="preserve">project. </w:t>
      </w:r>
      <w:r w:rsidRPr="00C223EC">
        <w:rPr>
          <w:spacing w:val="-1"/>
        </w:rPr>
        <w:t>Information</w:t>
      </w:r>
      <w:r w:rsidRPr="00C223EC">
        <w:rPr>
          <w:spacing w:val="-7"/>
        </w:rPr>
        <w:t xml:space="preserve"> </w:t>
      </w:r>
      <w:r w:rsidRPr="00C223EC">
        <w:t>about</w:t>
      </w:r>
      <w:r w:rsidRPr="00C223EC">
        <w:rPr>
          <w:spacing w:val="-6"/>
        </w:rPr>
        <w:t xml:space="preserve"> </w:t>
      </w:r>
      <w:r w:rsidRPr="00C223EC">
        <w:t>your</w:t>
      </w:r>
      <w:r w:rsidRPr="00C223EC">
        <w:rPr>
          <w:spacing w:val="-5"/>
        </w:rPr>
        <w:t xml:space="preserve"> </w:t>
      </w:r>
      <w:r w:rsidRPr="00C223EC">
        <w:t>participation</w:t>
      </w:r>
      <w:r w:rsidRPr="00C223EC">
        <w:rPr>
          <w:spacing w:val="-7"/>
        </w:rPr>
        <w:t xml:space="preserve"> </w:t>
      </w:r>
      <w:r w:rsidRPr="00C223EC">
        <w:rPr>
          <w:spacing w:val="-1"/>
        </w:rPr>
        <w:t>in</w:t>
      </w:r>
      <w:r w:rsidRPr="00C223EC">
        <w:rPr>
          <w:spacing w:val="-6"/>
        </w:rPr>
        <w:t xml:space="preserve"> </w:t>
      </w:r>
      <w:r w:rsidRPr="00C223EC">
        <w:t>this</w:t>
      </w:r>
      <w:r w:rsidRPr="00C223EC">
        <w:rPr>
          <w:spacing w:val="-8"/>
        </w:rPr>
        <w:t xml:space="preserve"> </w:t>
      </w:r>
      <w:r w:rsidRPr="00C223EC">
        <w:rPr>
          <w:spacing w:val="-1"/>
        </w:rPr>
        <w:t>research</w:t>
      </w:r>
      <w:r w:rsidRPr="00C223EC">
        <w:rPr>
          <w:spacing w:val="-8"/>
        </w:rPr>
        <w:t xml:space="preserve"> </w:t>
      </w:r>
      <w:r w:rsidRPr="00C223EC">
        <w:t>project</w:t>
      </w:r>
      <w:r w:rsidRPr="00C223EC">
        <w:rPr>
          <w:spacing w:val="-7"/>
        </w:rPr>
        <w:t xml:space="preserve"> </w:t>
      </w:r>
      <w:r w:rsidRPr="00C223EC">
        <w:t>may</w:t>
      </w:r>
      <w:r w:rsidRPr="00C223EC">
        <w:rPr>
          <w:spacing w:val="-5"/>
        </w:rPr>
        <w:t xml:space="preserve"> </w:t>
      </w:r>
      <w:r w:rsidRPr="00C223EC">
        <w:t>be</w:t>
      </w:r>
      <w:r w:rsidRPr="00C223EC">
        <w:rPr>
          <w:spacing w:val="-6"/>
        </w:rPr>
        <w:t xml:space="preserve"> </w:t>
      </w:r>
      <w:r w:rsidRPr="00C223EC">
        <w:rPr>
          <w:spacing w:val="-1"/>
        </w:rPr>
        <w:lastRenderedPageBreak/>
        <w:t>recorded</w:t>
      </w:r>
      <w:r w:rsidRPr="00C223EC">
        <w:rPr>
          <w:spacing w:val="-7"/>
        </w:rPr>
        <w:t xml:space="preserve"> </w:t>
      </w:r>
      <w:r w:rsidRPr="00C223EC">
        <w:rPr>
          <w:spacing w:val="1"/>
        </w:rPr>
        <w:t>in</w:t>
      </w:r>
      <w:r w:rsidRPr="00C223EC">
        <w:rPr>
          <w:spacing w:val="-6"/>
        </w:rPr>
        <w:t xml:space="preserve"> </w:t>
      </w:r>
      <w:r w:rsidRPr="00C223EC">
        <w:rPr>
          <w:spacing w:val="-1"/>
        </w:rPr>
        <w:t>your</w:t>
      </w:r>
      <w:r w:rsidRPr="00C223EC">
        <w:rPr>
          <w:spacing w:val="-8"/>
        </w:rPr>
        <w:t xml:space="preserve"> </w:t>
      </w:r>
      <w:r w:rsidRPr="00C223EC">
        <w:t>health</w:t>
      </w:r>
      <w:r w:rsidRPr="00C223EC">
        <w:rPr>
          <w:spacing w:val="62"/>
          <w:w w:val="99"/>
        </w:rPr>
        <w:t xml:space="preserve"> </w:t>
      </w:r>
      <w:r w:rsidRPr="00C223EC">
        <w:rPr>
          <w:spacing w:val="-1"/>
        </w:rPr>
        <w:t>records.</w:t>
      </w:r>
    </w:p>
    <w:p w14:paraId="13954F30" w14:textId="77777777" w:rsidR="002F0D45" w:rsidRPr="00C223EC" w:rsidRDefault="002F0D45" w:rsidP="00F96F16">
      <w:pPr>
        <w:pStyle w:val="BodyText"/>
        <w:tabs>
          <w:tab w:val="left" w:pos="567"/>
        </w:tabs>
        <w:kinsoku w:val="0"/>
        <w:overflowPunct w:val="0"/>
        <w:spacing w:line="276" w:lineRule="auto"/>
        <w:ind w:left="0"/>
        <w:jc w:val="both"/>
        <w:rPr>
          <w:spacing w:val="-1"/>
        </w:rPr>
      </w:pPr>
    </w:p>
    <w:p w14:paraId="620BAE2A" w14:textId="77777777" w:rsidR="00F96F16" w:rsidRPr="00C223EC" w:rsidRDefault="00F96F16" w:rsidP="00F96F16">
      <w:pPr>
        <w:pStyle w:val="BodyText"/>
        <w:numPr>
          <w:ilvl w:val="0"/>
          <w:numId w:val="2"/>
        </w:numPr>
        <w:kinsoku w:val="0"/>
        <w:overflowPunct w:val="0"/>
        <w:spacing w:before="63" w:line="276" w:lineRule="auto"/>
        <w:ind w:left="0" w:firstLine="0"/>
        <w:jc w:val="both"/>
        <w:rPr>
          <w:b/>
        </w:rPr>
      </w:pPr>
      <w:r w:rsidRPr="00C223EC">
        <w:rPr>
          <w:b/>
          <w:iCs/>
          <w:spacing w:val="-1"/>
        </w:rPr>
        <w:t>What</w:t>
      </w:r>
      <w:r w:rsidRPr="00C223EC">
        <w:rPr>
          <w:b/>
          <w:iCs/>
          <w:spacing w:val="-6"/>
        </w:rPr>
        <w:t xml:space="preserve"> </w:t>
      </w:r>
      <w:r w:rsidRPr="00C223EC">
        <w:rPr>
          <w:b/>
          <w:iCs/>
          <w:spacing w:val="-1"/>
        </w:rPr>
        <w:t>happens</w:t>
      </w:r>
      <w:r w:rsidRPr="00C223EC">
        <w:rPr>
          <w:b/>
          <w:iCs/>
          <w:spacing w:val="-7"/>
        </w:rPr>
        <w:t xml:space="preserve"> </w:t>
      </w:r>
      <w:r w:rsidRPr="00C223EC">
        <w:rPr>
          <w:b/>
          <w:iCs/>
        </w:rPr>
        <w:t>if</w:t>
      </w:r>
      <w:r w:rsidRPr="00C223EC">
        <w:rPr>
          <w:b/>
          <w:iCs/>
          <w:spacing w:val="-4"/>
        </w:rPr>
        <w:t xml:space="preserve"> </w:t>
      </w:r>
      <w:r w:rsidRPr="00C223EC">
        <w:rPr>
          <w:b/>
          <w:iCs/>
        </w:rPr>
        <w:t>I</w:t>
      </w:r>
      <w:r w:rsidRPr="00C223EC">
        <w:rPr>
          <w:b/>
          <w:iCs/>
          <w:spacing w:val="-7"/>
        </w:rPr>
        <w:t xml:space="preserve"> </w:t>
      </w:r>
      <w:r w:rsidRPr="00C223EC">
        <w:rPr>
          <w:b/>
          <w:iCs/>
        </w:rPr>
        <w:t>am</w:t>
      </w:r>
      <w:r w:rsidRPr="00C223EC">
        <w:rPr>
          <w:b/>
          <w:iCs/>
          <w:spacing w:val="-5"/>
        </w:rPr>
        <w:t xml:space="preserve"> </w:t>
      </w:r>
      <w:r w:rsidRPr="00C223EC">
        <w:rPr>
          <w:b/>
          <w:iCs/>
        </w:rPr>
        <w:t>injured</w:t>
      </w:r>
      <w:r w:rsidRPr="00C223EC">
        <w:rPr>
          <w:b/>
          <w:iCs/>
          <w:spacing w:val="-5"/>
        </w:rPr>
        <w:t xml:space="preserve"> </w:t>
      </w:r>
      <w:r w:rsidRPr="00C223EC">
        <w:rPr>
          <w:b/>
          <w:iCs/>
        </w:rPr>
        <w:t>as</w:t>
      </w:r>
      <w:r w:rsidRPr="00C223EC">
        <w:rPr>
          <w:b/>
          <w:iCs/>
          <w:spacing w:val="-4"/>
        </w:rPr>
        <w:t xml:space="preserve"> </w:t>
      </w:r>
      <w:r w:rsidRPr="00C223EC">
        <w:rPr>
          <w:b/>
          <w:iCs/>
        </w:rPr>
        <w:t>a</w:t>
      </w:r>
      <w:r w:rsidRPr="00C223EC">
        <w:rPr>
          <w:b/>
          <w:iCs/>
          <w:spacing w:val="-4"/>
        </w:rPr>
        <w:t xml:space="preserve"> </w:t>
      </w:r>
      <w:r w:rsidRPr="00C223EC">
        <w:rPr>
          <w:b/>
          <w:iCs/>
        </w:rPr>
        <w:t>result</w:t>
      </w:r>
      <w:r w:rsidRPr="00C223EC">
        <w:rPr>
          <w:b/>
          <w:iCs/>
          <w:spacing w:val="-6"/>
        </w:rPr>
        <w:t xml:space="preserve"> </w:t>
      </w:r>
      <w:r w:rsidRPr="00C223EC">
        <w:rPr>
          <w:b/>
          <w:iCs/>
          <w:spacing w:val="-1"/>
        </w:rPr>
        <w:t>of</w:t>
      </w:r>
      <w:r w:rsidRPr="00C223EC">
        <w:rPr>
          <w:b/>
          <w:iCs/>
          <w:spacing w:val="-4"/>
        </w:rPr>
        <w:t xml:space="preserve"> </w:t>
      </w:r>
      <w:r w:rsidRPr="00C223EC">
        <w:rPr>
          <w:b/>
          <w:iCs/>
        </w:rPr>
        <w:t>participating</w:t>
      </w:r>
      <w:r w:rsidRPr="00C223EC">
        <w:rPr>
          <w:b/>
          <w:iCs/>
          <w:spacing w:val="-5"/>
        </w:rPr>
        <w:t xml:space="preserve"> </w:t>
      </w:r>
      <w:r w:rsidRPr="00C223EC">
        <w:rPr>
          <w:b/>
          <w:iCs/>
          <w:spacing w:val="-1"/>
        </w:rPr>
        <w:t>in</w:t>
      </w:r>
      <w:r w:rsidRPr="00C223EC">
        <w:rPr>
          <w:b/>
          <w:iCs/>
          <w:spacing w:val="-5"/>
        </w:rPr>
        <w:t xml:space="preserve"> </w:t>
      </w:r>
      <w:r w:rsidRPr="00C223EC">
        <w:rPr>
          <w:b/>
          <w:iCs/>
        </w:rPr>
        <w:t>this</w:t>
      </w:r>
      <w:r w:rsidRPr="00C223EC">
        <w:rPr>
          <w:b/>
          <w:iCs/>
          <w:spacing w:val="-7"/>
        </w:rPr>
        <w:t xml:space="preserve"> </w:t>
      </w:r>
      <w:r w:rsidRPr="00C223EC">
        <w:rPr>
          <w:b/>
          <w:iCs/>
          <w:spacing w:val="-1"/>
        </w:rPr>
        <w:t>research</w:t>
      </w:r>
      <w:r w:rsidRPr="00C223EC">
        <w:rPr>
          <w:b/>
          <w:iCs/>
          <w:spacing w:val="-3"/>
        </w:rPr>
        <w:t xml:space="preserve"> </w:t>
      </w:r>
      <w:r w:rsidRPr="00C223EC">
        <w:rPr>
          <w:b/>
          <w:iCs/>
          <w:spacing w:val="-1"/>
        </w:rPr>
        <w:t>project?</w:t>
      </w:r>
      <w:r w:rsidRPr="00C223EC">
        <w:rPr>
          <w:b/>
        </w:rPr>
        <w:t xml:space="preserve"> </w:t>
      </w:r>
    </w:p>
    <w:p w14:paraId="75257744" w14:textId="77777777" w:rsidR="00F96F16" w:rsidRPr="00C223EC" w:rsidRDefault="00F96F16" w:rsidP="00F96F16">
      <w:pPr>
        <w:pStyle w:val="BodyText"/>
        <w:kinsoku w:val="0"/>
        <w:overflowPunct w:val="0"/>
        <w:spacing w:before="63" w:line="276" w:lineRule="auto"/>
        <w:ind w:left="0"/>
        <w:jc w:val="both"/>
        <w:rPr>
          <w:b/>
        </w:rPr>
      </w:pPr>
      <w:r w:rsidRPr="00C223EC">
        <w:rPr>
          <w:spacing w:val="-2"/>
        </w:rPr>
        <w:t>If</w:t>
      </w:r>
      <w:r w:rsidRPr="00C223EC">
        <w:rPr>
          <w:spacing w:val="-5"/>
        </w:rPr>
        <w:t xml:space="preserve"> </w:t>
      </w:r>
      <w:r w:rsidRPr="00C223EC">
        <w:t>you</w:t>
      </w:r>
      <w:r w:rsidRPr="00C223EC">
        <w:rPr>
          <w:spacing w:val="-5"/>
        </w:rPr>
        <w:t xml:space="preserve"> </w:t>
      </w:r>
      <w:r w:rsidRPr="00C223EC">
        <w:t>suffer</w:t>
      </w:r>
      <w:r w:rsidRPr="00C223EC">
        <w:rPr>
          <w:spacing w:val="-7"/>
        </w:rPr>
        <w:t xml:space="preserve"> </w:t>
      </w:r>
      <w:r w:rsidRPr="00C223EC">
        <w:t>an</w:t>
      </w:r>
      <w:r w:rsidRPr="00C223EC">
        <w:rPr>
          <w:spacing w:val="-5"/>
        </w:rPr>
        <w:t xml:space="preserve"> </w:t>
      </w:r>
      <w:r w:rsidRPr="00C223EC">
        <w:t>injury</w:t>
      </w:r>
      <w:r w:rsidRPr="00C223EC">
        <w:rPr>
          <w:spacing w:val="-7"/>
        </w:rPr>
        <w:t xml:space="preserve"> </w:t>
      </w:r>
      <w:r w:rsidRPr="00C223EC">
        <w:t>as</w:t>
      </w:r>
      <w:r w:rsidRPr="00C223EC">
        <w:rPr>
          <w:spacing w:val="-7"/>
        </w:rPr>
        <w:t xml:space="preserve"> </w:t>
      </w:r>
      <w:r w:rsidRPr="00C223EC">
        <w:t>a</w:t>
      </w:r>
      <w:r w:rsidRPr="00C223EC">
        <w:rPr>
          <w:spacing w:val="-4"/>
        </w:rPr>
        <w:t xml:space="preserve"> </w:t>
      </w:r>
      <w:r w:rsidRPr="00C223EC">
        <w:t>result</w:t>
      </w:r>
      <w:r w:rsidRPr="00C223EC">
        <w:rPr>
          <w:spacing w:val="-5"/>
        </w:rPr>
        <w:t xml:space="preserve"> </w:t>
      </w:r>
      <w:r w:rsidRPr="00C223EC">
        <w:rPr>
          <w:spacing w:val="-1"/>
        </w:rPr>
        <w:t>of</w:t>
      </w:r>
      <w:r w:rsidRPr="00C223EC">
        <w:rPr>
          <w:spacing w:val="-7"/>
        </w:rPr>
        <w:t xml:space="preserve"> </w:t>
      </w:r>
      <w:r w:rsidRPr="00C223EC">
        <w:t>participating</w:t>
      </w:r>
      <w:r w:rsidRPr="00C223EC">
        <w:rPr>
          <w:spacing w:val="-5"/>
        </w:rPr>
        <w:t xml:space="preserve"> </w:t>
      </w:r>
      <w:r w:rsidRPr="00C223EC">
        <w:rPr>
          <w:spacing w:val="1"/>
        </w:rPr>
        <w:t>in</w:t>
      </w:r>
      <w:r w:rsidRPr="00C223EC">
        <w:rPr>
          <w:spacing w:val="-5"/>
        </w:rPr>
        <w:t xml:space="preserve"> </w:t>
      </w:r>
      <w:r w:rsidRPr="00C223EC">
        <w:t>this</w:t>
      </w:r>
      <w:r w:rsidRPr="00C223EC">
        <w:rPr>
          <w:spacing w:val="-7"/>
        </w:rPr>
        <w:t xml:space="preserve"> </w:t>
      </w:r>
      <w:r w:rsidRPr="00C223EC">
        <w:rPr>
          <w:spacing w:val="-1"/>
        </w:rPr>
        <w:t>research</w:t>
      </w:r>
      <w:r w:rsidRPr="00C223EC">
        <w:rPr>
          <w:spacing w:val="-6"/>
        </w:rPr>
        <w:t xml:space="preserve"> </w:t>
      </w:r>
      <w:r w:rsidRPr="00C223EC">
        <w:t>project,</w:t>
      </w:r>
      <w:r w:rsidRPr="00C223EC">
        <w:rPr>
          <w:spacing w:val="-7"/>
        </w:rPr>
        <w:t xml:space="preserve"> </w:t>
      </w:r>
      <w:r w:rsidRPr="00C223EC">
        <w:t>hospital</w:t>
      </w:r>
      <w:r w:rsidRPr="00C223EC">
        <w:rPr>
          <w:spacing w:val="-3"/>
        </w:rPr>
        <w:t xml:space="preserve"> </w:t>
      </w:r>
      <w:r w:rsidRPr="00C223EC">
        <w:rPr>
          <w:spacing w:val="-1"/>
        </w:rPr>
        <w:t>care</w:t>
      </w:r>
      <w:r w:rsidRPr="00C223EC">
        <w:rPr>
          <w:spacing w:val="-7"/>
        </w:rPr>
        <w:t xml:space="preserve"> </w:t>
      </w:r>
      <w:r w:rsidRPr="00C223EC">
        <w:t>and</w:t>
      </w:r>
      <w:r w:rsidRPr="00C223EC">
        <w:rPr>
          <w:spacing w:val="46"/>
          <w:w w:val="99"/>
        </w:rPr>
        <w:t xml:space="preserve"> </w:t>
      </w:r>
      <w:r w:rsidRPr="00C223EC">
        <w:rPr>
          <w:spacing w:val="-1"/>
        </w:rPr>
        <w:t>treatment</w:t>
      </w:r>
      <w:r w:rsidRPr="00C223EC">
        <w:rPr>
          <w:spacing w:val="-5"/>
        </w:rPr>
        <w:t xml:space="preserve"> </w:t>
      </w:r>
      <w:r w:rsidRPr="00C223EC">
        <w:rPr>
          <w:spacing w:val="-1"/>
        </w:rPr>
        <w:t>will</w:t>
      </w:r>
      <w:r w:rsidRPr="00C223EC">
        <w:rPr>
          <w:spacing w:val="-2"/>
        </w:rPr>
        <w:t xml:space="preserve"> </w:t>
      </w:r>
      <w:r w:rsidRPr="00C223EC">
        <w:t>be</w:t>
      </w:r>
      <w:r w:rsidRPr="00C223EC">
        <w:rPr>
          <w:spacing w:val="-7"/>
        </w:rPr>
        <w:t xml:space="preserve"> </w:t>
      </w:r>
      <w:r w:rsidRPr="00C223EC">
        <w:t>provided</w:t>
      </w:r>
      <w:r w:rsidRPr="00C223EC">
        <w:rPr>
          <w:spacing w:val="-4"/>
        </w:rPr>
        <w:t xml:space="preserve"> </w:t>
      </w:r>
      <w:r w:rsidRPr="00C223EC">
        <w:t>by</w:t>
      </w:r>
      <w:r w:rsidRPr="00C223EC">
        <w:rPr>
          <w:spacing w:val="-5"/>
        </w:rPr>
        <w:t xml:space="preserve"> </w:t>
      </w:r>
      <w:r w:rsidRPr="00C223EC">
        <w:rPr>
          <w:spacing w:val="1"/>
        </w:rPr>
        <w:t>the</w:t>
      </w:r>
      <w:r w:rsidRPr="00C223EC">
        <w:rPr>
          <w:spacing w:val="-7"/>
        </w:rPr>
        <w:t xml:space="preserve"> </w:t>
      </w:r>
      <w:r w:rsidRPr="00C223EC">
        <w:t>public</w:t>
      </w:r>
      <w:r w:rsidRPr="00C223EC">
        <w:rPr>
          <w:spacing w:val="-6"/>
        </w:rPr>
        <w:t xml:space="preserve"> </w:t>
      </w:r>
      <w:r w:rsidRPr="00C223EC">
        <w:t>health</w:t>
      </w:r>
      <w:r w:rsidRPr="00C223EC">
        <w:rPr>
          <w:spacing w:val="-7"/>
        </w:rPr>
        <w:t xml:space="preserve"> </w:t>
      </w:r>
      <w:r w:rsidRPr="00C223EC">
        <w:t>service</w:t>
      </w:r>
      <w:r w:rsidRPr="00C223EC">
        <w:rPr>
          <w:spacing w:val="-6"/>
        </w:rPr>
        <w:t xml:space="preserve"> </w:t>
      </w:r>
      <w:r w:rsidRPr="00C223EC">
        <w:t>at</w:t>
      </w:r>
      <w:r w:rsidRPr="00C223EC">
        <w:rPr>
          <w:spacing w:val="-6"/>
        </w:rPr>
        <w:t xml:space="preserve"> </w:t>
      </w:r>
      <w:r w:rsidRPr="00C223EC">
        <w:rPr>
          <w:spacing w:val="1"/>
        </w:rPr>
        <w:t>no</w:t>
      </w:r>
      <w:r w:rsidRPr="00C223EC">
        <w:rPr>
          <w:spacing w:val="-4"/>
        </w:rPr>
        <w:t xml:space="preserve"> </w:t>
      </w:r>
      <w:r w:rsidRPr="00C223EC">
        <w:rPr>
          <w:spacing w:val="-1"/>
        </w:rPr>
        <w:t>extra</w:t>
      </w:r>
      <w:r w:rsidRPr="00C223EC">
        <w:rPr>
          <w:spacing w:val="-3"/>
        </w:rPr>
        <w:t xml:space="preserve"> </w:t>
      </w:r>
      <w:r w:rsidRPr="00C223EC">
        <w:t>cost</w:t>
      </w:r>
      <w:r w:rsidRPr="00C223EC">
        <w:rPr>
          <w:spacing w:val="-3"/>
        </w:rPr>
        <w:t xml:space="preserve"> </w:t>
      </w:r>
      <w:r w:rsidRPr="00C223EC">
        <w:t>to</w:t>
      </w:r>
      <w:r w:rsidRPr="00C223EC">
        <w:rPr>
          <w:spacing w:val="-6"/>
        </w:rPr>
        <w:t xml:space="preserve"> </w:t>
      </w:r>
      <w:r w:rsidRPr="00C223EC">
        <w:t>you</w:t>
      </w:r>
      <w:r w:rsidRPr="00C223EC">
        <w:rPr>
          <w:spacing w:val="-5"/>
        </w:rPr>
        <w:t xml:space="preserve"> </w:t>
      </w:r>
      <w:r w:rsidRPr="00C223EC">
        <w:rPr>
          <w:spacing w:val="1"/>
        </w:rPr>
        <w:t>if</w:t>
      </w:r>
      <w:r w:rsidRPr="00C223EC">
        <w:rPr>
          <w:spacing w:val="-6"/>
        </w:rPr>
        <w:t xml:space="preserve"> </w:t>
      </w:r>
      <w:r w:rsidRPr="00C223EC">
        <w:rPr>
          <w:spacing w:val="-1"/>
        </w:rPr>
        <w:t>you</w:t>
      </w:r>
      <w:r w:rsidRPr="00C223EC">
        <w:rPr>
          <w:spacing w:val="-3"/>
        </w:rPr>
        <w:t xml:space="preserve"> </w:t>
      </w:r>
      <w:r w:rsidRPr="00C223EC">
        <w:rPr>
          <w:spacing w:val="-1"/>
        </w:rPr>
        <w:t>elect</w:t>
      </w:r>
      <w:r w:rsidRPr="00C223EC">
        <w:rPr>
          <w:spacing w:val="-5"/>
        </w:rPr>
        <w:t xml:space="preserve"> </w:t>
      </w:r>
      <w:r w:rsidRPr="00C223EC">
        <w:t>to</w:t>
      </w:r>
      <w:r w:rsidRPr="00C223EC">
        <w:rPr>
          <w:spacing w:val="-3"/>
        </w:rPr>
        <w:t xml:space="preserve"> </w:t>
      </w:r>
      <w:r w:rsidRPr="00C223EC">
        <w:t>be</w:t>
      </w:r>
      <w:r w:rsidRPr="00C223EC">
        <w:rPr>
          <w:spacing w:val="-1"/>
        </w:rPr>
        <w:t xml:space="preserve"> treated</w:t>
      </w:r>
      <w:r w:rsidRPr="00C223EC">
        <w:rPr>
          <w:spacing w:val="-7"/>
        </w:rPr>
        <w:t xml:space="preserve"> </w:t>
      </w:r>
      <w:r w:rsidRPr="00C223EC">
        <w:t>as</w:t>
      </w:r>
      <w:r w:rsidRPr="00C223EC">
        <w:rPr>
          <w:spacing w:val="-5"/>
        </w:rPr>
        <w:t xml:space="preserve"> </w:t>
      </w:r>
      <w:r w:rsidRPr="00C223EC">
        <w:t>a</w:t>
      </w:r>
      <w:r w:rsidRPr="00C223EC">
        <w:rPr>
          <w:spacing w:val="-7"/>
        </w:rPr>
        <w:t xml:space="preserve"> </w:t>
      </w:r>
      <w:r w:rsidRPr="00C223EC">
        <w:t>public</w:t>
      </w:r>
      <w:r w:rsidRPr="00C223EC">
        <w:rPr>
          <w:spacing w:val="-8"/>
        </w:rPr>
        <w:t xml:space="preserve"> </w:t>
      </w:r>
      <w:r w:rsidRPr="00C223EC">
        <w:rPr>
          <w:spacing w:val="-1"/>
        </w:rPr>
        <w:t>patient.</w:t>
      </w:r>
      <w:r w:rsidRPr="00C223EC">
        <w:rPr>
          <w:b/>
        </w:rPr>
        <w:t xml:space="preserve">  </w:t>
      </w:r>
    </w:p>
    <w:p w14:paraId="395D6F21" w14:textId="77777777" w:rsidR="00F96F16" w:rsidRPr="00C223EC" w:rsidRDefault="00F96F16" w:rsidP="00F96F16">
      <w:pPr>
        <w:pStyle w:val="BodyText"/>
        <w:kinsoku w:val="0"/>
        <w:overflowPunct w:val="0"/>
        <w:spacing w:before="63" w:line="276" w:lineRule="auto"/>
        <w:ind w:left="0"/>
        <w:jc w:val="both"/>
        <w:rPr>
          <w:b/>
        </w:rPr>
      </w:pPr>
    </w:p>
    <w:p w14:paraId="507D0F8B" w14:textId="77777777" w:rsidR="00F96F16" w:rsidRPr="00C223EC" w:rsidRDefault="00F96F16" w:rsidP="00F96F16">
      <w:pPr>
        <w:pStyle w:val="BodyText"/>
        <w:kinsoku w:val="0"/>
        <w:overflowPunct w:val="0"/>
        <w:spacing w:before="63" w:line="276" w:lineRule="auto"/>
        <w:ind w:left="0"/>
        <w:jc w:val="both"/>
      </w:pPr>
      <w:r w:rsidRPr="00C223EC">
        <w:t>This</w:t>
      </w:r>
      <w:r w:rsidRPr="00C223EC">
        <w:rPr>
          <w:spacing w:val="-8"/>
        </w:rPr>
        <w:t xml:space="preserve"> </w:t>
      </w:r>
      <w:r w:rsidRPr="00C223EC">
        <w:rPr>
          <w:spacing w:val="-1"/>
        </w:rPr>
        <w:t>project</w:t>
      </w:r>
      <w:r w:rsidRPr="00C223EC">
        <w:rPr>
          <w:spacing w:val="-7"/>
        </w:rPr>
        <w:t xml:space="preserve"> </w:t>
      </w:r>
      <w:r w:rsidRPr="00C223EC">
        <w:t>will</w:t>
      </w:r>
      <w:r w:rsidRPr="00C223EC">
        <w:rPr>
          <w:spacing w:val="-4"/>
        </w:rPr>
        <w:t xml:space="preserve"> </w:t>
      </w:r>
      <w:r w:rsidRPr="00C223EC">
        <w:t>be</w:t>
      </w:r>
      <w:r w:rsidRPr="00C223EC">
        <w:rPr>
          <w:spacing w:val="-7"/>
        </w:rPr>
        <w:t xml:space="preserve"> </w:t>
      </w:r>
      <w:r w:rsidRPr="00C223EC">
        <w:rPr>
          <w:spacing w:val="-1"/>
        </w:rPr>
        <w:t>carried</w:t>
      </w:r>
      <w:r w:rsidRPr="00C223EC">
        <w:rPr>
          <w:spacing w:val="-6"/>
        </w:rPr>
        <w:t xml:space="preserve"> </w:t>
      </w:r>
      <w:r w:rsidRPr="00C223EC">
        <w:rPr>
          <w:spacing w:val="-1"/>
        </w:rPr>
        <w:t>out</w:t>
      </w:r>
      <w:r w:rsidRPr="00C223EC">
        <w:rPr>
          <w:spacing w:val="-5"/>
        </w:rPr>
        <w:t xml:space="preserve"> </w:t>
      </w:r>
      <w:r w:rsidRPr="00C223EC">
        <w:t>according</w:t>
      </w:r>
      <w:r w:rsidRPr="00C223EC">
        <w:rPr>
          <w:spacing w:val="-6"/>
        </w:rPr>
        <w:t xml:space="preserve"> </w:t>
      </w:r>
      <w:r w:rsidRPr="00C223EC">
        <w:t>to</w:t>
      </w:r>
      <w:r w:rsidRPr="00C223EC">
        <w:rPr>
          <w:spacing w:val="-8"/>
        </w:rPr>
        <w:t xml:space="preserve"> </w:t>
      </w:r>
      <w:r w:rsidRPr="00C223EC">
        <w:t>the</w:t>
      </w:r>
      <w:r w:rsidRPr="00C223EC">
        <w:rPr>
          <w:spacing w:val="-1"/>
        </w:rPr>
        <w:t xml:space="preserve"> </w:t>
      </w:r>
      <w:r w:rsidRPr="00C223EC">
        <w:rPr>
          <w:i/>
          <w:iCs/>
        </w:rPr>
        <w:t>National</w:t>
      </w:r>
      <w:r w:rsidRPr="00C223EC">
        <w:rPr>
          <w:i/>
          <w:iCs/>
          <w:spacing w:val="-6"/>
        </w:rPr>
        <w:t xml:space="preserve"> </w:t>
      </w:r>
      <w:r w:rsidRPr="00C223EC">
        <w:rPr>
          <w:i/>
          <w:iCs/>
          <w:spacing w:val="-1"/>
        </w:rPr>
        <w:t>Statement</w:t>
      </w:r>
      <w:r w:rsidRPr="00C223EC">
        <w:rPr>
          <w:i/>
          <w:iCs/>
          <w:spacing w:val="-5"/>
        </w:rPr>
        <w:t xml:space="preserve"> </w:t>
      </w:r>
      <w:r w:rsidRPr="00C223EC">
        <w:rPr>
          <w:i/>
          <w:iCs/>
          <w:spacing w:val="-1"/>
        </w:rPr>
        <w:t>on</w:t>
      </w:r>
      <w:r w:rsidRPr="00C223EC">
        <w:rPr>
          <w:i/>
          <w:iCs/>
          <w:spacing w:val="-4"/>
        </w:rPr>
        <w:t xml:space="preserve"> </w:t>
      </w:r>
      <w:r w:rsidRPr="00C223EC">
        <w:rPr>
          <w:i/>
          <w:iCs/>
          <w:spacing w:val="-1"/>
        </w:rPr>
        <w:t>Ethical</w:t>
      </w:r>
      <w:r w:rsidRPr="00C223EC">
        <w:rPr>
          <w:i/>
          <w:iCs/>
          <w:spacing w:val="-7"/>
        </w:rPr>
        <w:t xml:space="preserve"> </w:t>
      </w:r>
      <w:r w:rsidRPr="00C223EC">
        <w:rPr>
          <w:i/>
          <w:iCs/>
        </w:rPr>
        <w:t>Conduct</w:t>
      </w:r>
      <w:r w:rsidRPr="00C223EC">
        <w:rPr>
          <w:i/>
          <w:iCs/>
          <w:spacing w:val="-6"/>
        </w:rPr>
        <w:t xml:space="preserve"> </w:t>
      </w:r>
      <w:r w:rsidRPr="00C223EC">
        <w:rPr>
          <w:i/>
          <w:iCs/>
          <w:spacing w:val="-1"/>
        </w:rPr>
        <w:t>in</w:t>
      </w:r>
      <w:r w:rsidRPr="00C223EC">
        <w:rPr>
          <w:i/>
          <w:iCs/>
          <w:spacing w:val="69"/>
          <w:w w:val="99"/>
        </w:rPr>
        <w:t xml:space="preserve"> </w:t>
      </w:r>
      <w:r w:rsidRPr="00C223EC">
        <w:rPr>
          <w:i/>
          <w:iCs/>
          <w:spacing w:val="-1"/>
        </w:rPr>
        <w:t>Human</w:t>
      </w:r>
      <w:r w:rsidRPr="00C223EC">
        <w:rPr>
          <w:i/>
          <w:iCs/>
          <w:spacing w:val="-7"/>
        </w:rPr>
        <w:t xml:space="preserve"> </w:t>
      </w:r>
      <w:r w:rsidRPr="00C223EC">
        <w:rPr>
          <w:i/>
          <w:iCs/>
          <w:spacing w:val="-1"/>
        </w:rPr>
        <w:t>Research</w:t>
      </w:r>
      <w:r w:rsidRPr="00C223EC">
        <w:rPr>
          <w:i/>
          <w:iCs/>
          <w:spacing w:val="-6"/>
        </w:rPr>
        <w:t xml:space="preserve"> </w:t>
      </w:r>
      <w:r w:rsidRPr="00C223EC">
        <w:t>(2007)</w:t>
      </w:r>
      <w:r w:rsidRPr="00C223EC">
        <w:rPr>
          <w:spacing w:val="-7"/>
        </w:rPr>
        <w:t xml:space="preserve"> </w:t>
      </w:r>
      <w:r w:rsidRPr="00C223EC">
        <w:rPr>
          <w:spacing w:val="-1"/>
        </w:rPr>
        <w:t>produced</w:t>
      </w:r>
      <w:r w:rsidRPr="00C223EC">
        <w:rPr>
          <w:spacing w:val="-7"/>
        </w:rPr>
        <w:t xml:space="preserve"> </w:t>
      </w:r>
      <w:r w:rsidRPr="00C223EC">
        <w:t>by</w:t>
      </w:r>
      <w:r w:rsidRPr="00C223EC">
        <w:rPr>
          <w:spacing w:val="-6"/>
        </w:rPr>
        <w:t xml:space="preserve"> </w:t>
      </w:r>
      <w:r w:rsidRPr="00C223EC">
        <w:t>the</w:t>
      </w:r>
      <w:r w:rsidRPr="00C223EC">
        <w:rPr>
          <w:spacing w:val="-7"/>
        </w:rPr>
        <w:t xml:space="preserve"> </w:t>
      </w:r>
      <w:r w:rsidRPr="00C223EC">
        <w:t>National</w:t>
      </w:r>
      <w:r w:rsidRPr="00C223EC">
        <w:rPr>
          <w:spacing w:val="-5"/>
        </w:rPr>
        <w:t xml:space="preserve"> </w:t>
      </w:r>
      <w:r w:rsidRPr="00C223EC">
        <w:rPr>
          <w:spacing w:val="-1"/>
        </w:rPr>
        <w:t>Health</w:t>
      </w:r>
      <w:r w:rsidRPr="00C223EC">
        <w:rPr>
          <w:spacing w:val="-7"/>
        </w:rPr>
        <w:t xml:space="preserve"> </w:t>
      </w:r>
      <w:r w:rsidRPr="00C223EC">
        <w:t>and</w:t>
      </w:r>
      <w:r w:rsidRPr="00C223EC">
        <w:rPr>
          <w:spacing w:val="-7"/>
        </w:rPr>
        <w:t xml:space="preserve"> </w:t>
      </w:r>
      <w:r w:rsidRPr="00C223EC">
        <w:rPr>
          <w:spacing w:val="-1"/>
        </w:rPr>
        <w:t>Medical</w:t>
      </w:r>
      <w:r w:rsidRPr="00C223EC">
        <w:rPr>
          <w:spacing w:val="-7"/>
        </w:rPr>
        <w:t xml:space="preserve"> </w:t>
      </w:r>
      <w:r w:rsidRPr="00C223EC">
        <w:rPr>
          <w:spacing w:val="-1"/>
        </w:rPr>
        <w:t>Research</w:t>
      </w:r>
      <w:r w:rsidRPr="00C223EC">
        <w:rPr>
          <w:spacing w:val="-8"/>
        </w:rPr>
        <w:t xml:space="preserve"> </w:t>
      </w:r>
      <w:r w:rsidRPr="00C223EC">
        <w:t>Council</w:t>
      </w:r>
      <w:r w:rsidRPr="00C223EC">
        <w:rPr>
          <w:spacing w:val="-5"/>
        </w:rPr>
        <w:t xml:space="preserve"> </w:t>
      </w:r>
      <w:r w:rsidRPr="00C223EC">
        <w:rPr>
          <w:spacing w:val="-1"/>
        </w:rPr>
        <w:t>of</w:t>
      </w:r>
      <w:r w:rsidRPr="00C223EC">
        <w:rPr>
          <w:spacing w:val="83"/>
          <w:w w:val="99"/>
        </w:rPr>
        <w:t xml:space="preserve"> </w:t>
      </w:r>
      <w:r w:rsidRPr="00C223EC">
        <w:t>Australia.</w:t>
      </w:r>
      <w:r w:rsidRPr="00C223EC">
        <w:rPr>
          <w:spacing w:val="-8"/>
        </w:rPr>
        <w:t xml:space="preserve"> </w:t>
      </w:r>
      <w:r w:rsidRPr="00C223EC">
        <w:t>This</w:t>
      </w:r>
      <w:r w:rsidRPr="00C223EC">
        <w:rPr>
          <w:spacing w:val="-8"/>
        </w:rPr>
        <w:t xml:space="preserve"> </w:t>
      </w:r>
      <w:r w:rsidRPr="00C223EC">
        <w:t>statement</w:t>
      </w:r>
      <w:r w:rsidRPr="00C223EC">
        <w:rPr>
          <w:spacing w:val="-5"/>
        </w:rPr>
        <w:t xml:space="preserve"> </w:t>
      </w:r>
      <w:r w:rsidRPr="00C223EC">
        <w:t>has</w:t>
      </w:r>
      <w:r w:rsidRPr="00C223EC">
        <w:rPr>
          <w:spacing w:val="-8"/>
        </w:rPr>
        <w:t xml:space="preserve"> </w:t>
      </w:r>
      <w:r w:rsidRPr="00C223EC">
        <w:rPr>
          <w:spacing w:val="-1"/>
        </w:rPr>
        <w:t>been</w:t>
      </w:r>
      <w:r w:rsidRPr="00C223EC">
        <w:rPr>
          <w:spacing w:val="-6"/>
        </w:rPr>
        <w:t xml:space="preserve"> </w:t>
      </w:r>
      <w:r w:rsidRPr="00C223EC">
        <w:rPr>
          <w:spacing w:val="-1"/>
        </w:rPr>
        <w:t>developed</w:t>
      </w:r>
      <w:r w:rsidRPr="00C223EC">
        <w:rPr>
          <w:spacing w:val="-4"/>
        </w:rPr>
        <w:t xml:space="preserve"> </w:t>
      </w:r>
      <w:r w:rsidRPr="00C223EC">
        <w:t>to</w:t>
      </w:r>
      <w:r w:rsidRPr="00C223EC">
        <w:rPr>
          <w:spacing w:val="-6"/>
        </w:rPr>
        <w:t xml:space="preserve"> </w:t>
      </w:r>
      <w:r w:rsidRPr="00C223EC">
        <w:rPr>
          <w:spacing w:val="-1"/>
        </w:rPr>
        <w:t>protect</w:t>
      </w:r>
      <w:r w:rsidRPr="00C223EC">
        <w:rPr>
          <w:spacing w:val="-7"/>
        </w:rPr>
        <w:t xml:space="preserve"> </w:t>
      </w:r>
      <w:r w:rsidRPr="00C223EC">
        <w:rPr>
          <w:spacing w:val="1"/>
        </w:rPr>
        <w:t>the</w:t>
      </w:r>
      <w:r w:rsidRPr="00C223EC">
        <w:rPr>
          <w:spacing w:val="-7"/>
        </w:rPr>
        <w:t xml:space="preserve"> </w:t>
      </w:r>
      <w:r w:rsidRPr="00C223EC">
        <w:t>interests</w:t>
      </w:r>
      <w:r w:rsidRPr="00C223EC">
        <w:rPr>
          <w:spacing w:val="-7"/>
        </w:rPr>
        <w:t xml:space="preserve"> </w:t>
      </w:r>
      <w:r w:rsidRPr="00C223EC">
        <w:rPr>
          <w:spacing w:val="-1"/>
        </w:rPr>
        <w:t>of</w:t>
      </w:r>
      <w:r w:rsidRPr="00C223EC">
        <w:rPr>
          <w:spacing w:val="-5"/>
        </w:rPr>
        <w:t xml:space="preserve"> </w:t>
      </w:r>
      <w:r w:rsidRPr="00C223EC">
        <w:rPr>
          <w:spacing w:val="-1"/>
        </w:rPr>
        <w:t>people</w:t>
      </w:r>
      <w:r w:rsidRPr="00C223EC">
        <w:rPr>
          <w:spacing w:val="-8"/>
        </w:rPr>
        <w:t xml:space="preserve"> </w:t>
      </w:r>
      <w:r w:rsidRPr="00C223EC">
        <w:rPr>
          <w:spacing w:val="-1"/>
        </w:rPr>
        <w:t>who</w:t>
      </w:r>
      <w:r w:rsidRPr="00C223EC">
        <w:rPr>
          <w:spacing w:val="-6"/>
        </w:rPr>
        <w:t xml:space="preserve"> </w:t>
      </w:r>
      <w:r w:rsidRPr="00C223EC">
        <w:t>agree</w:t>
      </w:r>
      <w:r w:rsidRPr="00C223EC">
        <w:rPr>
          <w:spacing w:val="-7"/>
        </w:rPr>
        <w:t xml:space="preserve"> </w:t>
      </w:r>
      <w:r w:rsidRPr="00C223EC">
        <w:t>to</w:t>
      </w:r>
      <w:r w:rsidRPr="00C223EC">
        <w:rPr>
          <w:spacing w:val="62"/>
          <w:w w:val="99"/>
        </w:rPr>
        <w:t xml:space="preserve"> </w:t>
      </w:r>
      <w:r w:rsidRPr="00C223EC">
        <w:t>participate</w:t>
      </w:r>
      <w:r w:rsidRPr="00C223EC">
        <w:rPr>
          <w:spacing w:val="-11"/>
        </w:rPr>
        <w:t xml:space="preserve"> </w:t>
      </w:r>
      <w:r w:rsidRPr="00C223EC">
        <w:rPr>
          <w:spacing w:val="1"/>
        </w:rPr>
        <w:t>in</w:t>
      </w:r>
      <w:r w:rsidRPr="00C223EC">
        <w:rPr>
          <w:spacing w:val="-9"/>
        </w:rPr>
        <w:t xml:space="preserve"> </w:t>
      </w:r>
      <w:r w:rsidRPr="00C223EC">
        <w:t>human</w:t>
      </w:r>
      <w:r w:rsidRPr="00C223EC">
        <w:rPr>
          <w:spacing w:val="-9"/>
        </w:rPr>
        <w:t xml:space="preserve"> </w:t>
      </w:r>
      <w:r w:rsidRPr="00C223EC">
        <w:rPr>
          <w:spacing w:val="-1"/>
        </w:rPr>
        <w:t>research</w:t>
      </w:r>
      <w:r w:rsidRPr="00C223EC">
        <w:rPr>
          <w:spacing w:val="-8"/>
        </w:rPr>
        <w:t xml:space="preserve"> </w:t>
      </w:r>
      <w:r w:rsidRPr="00C223EC">
        <w:t>studies.</w:t>
      </w:r>
    </w:p>
    <w:p w14:paraId="68CA1711" w14:textId="77777777" w:rsidR="00F96F16" w:rsidRPr="00C223EC" w:rsidRDefault="00F96F16" w:rsidP="00F96F16">
      <w:pPr>
        <w:pStyle w:val="BodyText"/>
        <w:kinsoku w:val="0"/>
        <w:overflowPunct w:val="0"/>
        <w:spacing w:before="63" w:line="276" w:lineRule="auto"/>
        <w:ind w:left="0"/>
        <w:jc w:val="both"/>
        <w:rPr>
          <w:b/>
        </w:rPr>
      </w:pPr>
    </w:p>
    <w:p w14:paraId="2BE3E3A2" w14:textId="77777777" w:rsidR="00F96F16" w:rsidRPr="00C223EC" w:rsidRDefault="00F96F16" w:rsidP="00F96F16">
      <w:pPr>
        <w:pStyle w:val="BodyText"/>
        <w:numPr>
          <w:ilvl w:val="0"/>
          <w:numId w:val="2"/>
        </w:numPr>
        <w:kinsoku w:val="0"/>
        <w:overflowPunct w:val="0"/>
        <w:spacing w:line="276" w:lineRule="auto"/>
        <w:ind w:left="0" w:firstLine="0"/>
        <w:rPr>
          <w:b/>
        </w:rPr>
      </w:pPr>
      <w:r w:rsidRPr="00C223EC">
        <w:rPr>
          <w:b/>
          <w:iCs/>
          <w:spacing w:val="-1"/>
        </w:rPr>
        <w:t>Reimbursement</w:t>
      </w:r>
    </w:p>
    <w:p w14:paraId="60A08C60" w14:textId="31414732" w:rsidR="00F96F16" w:rsidRPr="00C223EC" w:rsidRDefault="00F96F16" w:rsidP="00F96F16">
      <w:pPr>
        <w:pStyle w:val="BodyText"/>
        <w:kinsoku w:val="0"/>
        <w:overflowPunct w:val="0"/>
        <w:spacing w:before="1" w:line="276" w:lineRule="auto"/>
        <w:ind w:left="0"/>
        <w:jc w:val="both"/>
        <w:rPr>
          <w:spacing w:val="-1"/>
        </w:rPr>
      </w:pPr>
      <w:r w:rsidRPr="00C223EC">
        <w:rPr>
          <w:spacing w:val="-1"/>
        </w:rPr>
        <w:t xml:space="preserve">You do not have to pay to participate in this study, for the exercise program, or </w:t>
      </w:r>
      <w:bookmarkStart w:id="50" w:name="_Hlk51053372"/>
      <w:r w:rsidR="00EB26D9">
        <w:rPr>
          <w:spacing w:val="-1"/>
        </w:rPr>
        <w:t xml:space="preserve">for the hire of the </w:t>
      </w:r>
      <w:bookmarkEnd w:id="50"/>
      <w:r w:rsidRPr="00C223EC">
        <w:rPr>
          <w:spacing w:val="-1"/>
        </w:rPr>
        <w:t xml:space="preserve">exercise </w:t>
      </w:r>
      <w:r w:rsidR="00EB26D9">
        <w:rPr>
          <w:spacing w:val="-1"/>
        </w:rPr>
        <w:t>equipment</w:t>
      </w:r>
      <w:r w:rsidRPr="00C223EC">
        <w:rPr>
          <w:spacing w:val="-1"/>
        </w:rPr>
        <w:t>. You</w:t>
      </w:r>
      <w:r w:rsidRPr="00C223EC">
        <w:rPr>
          <w:spacing w:val="-5"/>
        </w:rPr>
        <w:t xml:space="preserve"> </w:t>
      </w:r>
      <w:r w:rsidRPr="00C223EC">
        <w:t>will</w:t>
      </w:r>
      <w:r w:rsidRPr="00C223EC">
        <w:rPr>
          <w:spacing w:val="-4"/>
        </w:rPr>
        <w:t xml:space="preserve"> </w:t>
      </w:r>
      <w:r w:rsidRPr="00C223EC">
        <w:t>not</w:t>
      </w:r>
      <w:r w:rsidRPr="00C223EC">
        <w:rPr>
          <w:spacing w:val="-5"/>
        </w:rPr>
        <w:t xml:space="preserve"> </w:t>
      </w:r>
      <w:r w:rsidRPr="00C223EC">
        <w:t>be</w:t>
      </w:r>
      <w:r w:rsidRPr="00C223EC">
        <w:rPr>
          <w:spacing w:val="-7"/>
        </w:rPr>
        <w:t xml:space="preserve"> </w:t>
      </w:r>
      <w:r w:rsidRPr="00C223EC">
        <w:t>paid</w:t>
      </w:r>
      <w:r w:rsidRPr="00C223EC">
        <w:rPr>
          <w:spacing w:val="-5"/>
        </w:rPr>
        <w:t xml:space="preserve"> </w:t>
      </w:r>
      <w:r w:rsidRPr="00C223EC">
        <w:rPr>
          <w:spacing w:val="-1"/>
        </w:rPr>
        <w:t>for</w:t>
      </w:r>
      <w:r w:rsidRPr="00C223EC">
        <w:rPr>
          <w:spacing w:val="-5"/>
        </w:rPr>
        <w:t xml:space="preserve"> </w:t>
      </w:r>
      <w:r w:rsidRPr="00C223EC">
        <w:rPr>
          <w:spacing w:val="-1"/>
        </w:rPr>
        <w:t>your</w:t>
      </w:r>
      <w:r w:rsidRPr="00C223EC">
        <w:rPr>
          <w:spacing w:val="-5"/>
        </w:rPr>
        <w:t xml:space="preserve"> </w:t>
      </w:r>
      <w:r w:rsidRPr="00C223EC">
        <w:t>participation</w:t>
      </w:r>
      <w:r w:rsidRPr="00C223EC">
        <w:rPr>
          <w:spacing w:val="-8"/>
        </w:rPr>
        <w:t xml:space="preserve"> </w:t>
      </w:r>
      <w:r w:rsidRPr="00C223EC">
        <w:rPr>
          <w:spacing w:val="1"/>
        </w:rPr>
        <w:t>in</w:t>
      </w:r>
      <w:r w:rsidRPr="00C223EC">
        <w:rPr>
          <w:spacing w:val="-5"/>
        </w:rPr>
        <w:t xml:space="preserve"> </w:t>
      </w:r>
      <w:r w:rsidRPr="00C223EC">
        <w:rPr>
          <w:spacing w:val="-1"/>
        </w:rPr>
        <w:t>this</w:t>
      </w:r>
      <w:r w:rsidRPr="00C223EC">
        <w:rPr>
          <w:spacing w:val="-7"/>
        </w:rPr>
        <w:t xml:space="preserve"> </w:t>
      </w:r>
      <w:r w:rsidRPr="00C223EC">
        <w:rPr>
          <w:spacing w:val="-1"/>
        </w:rPr>
        <w:t xml:space="preserve">research.  A parking space will be </w:t>
      </w:r>
      <w:r w:rsidR="00BA52DF">
        <w:rPr>
          <w:spacing w:val="-1"/>
        </w:rPr>
        <w:t>available</w:t>
      </w:r>
      <w:r w:rsidR="00973C96" w:rsidRPr="00C223EC">
        <w:rPr>
          <w:spacing w:val="-1"/>
        </w:rPr>
        <w:t xml:space="preserve"> </w:t>
      </w:r>
      <w:r w:rsidRPr="00C223EC">
        <w:rPr>
          <w:spacing w:val="-1"/>
        </w:rPr>
        <w:t xml:space="preserve">for you at </w:t>
      </w:r>
      <w:r w:rsidR="00BA52DF">
        <w:rPr>
          <w:spacing w:val="-1"/>
        </w:rPr>
        <w:t>[insert name of site]</w:t>
      </w:r>
      <w:r w:rsidRPr="00C223EC">
        <w:rPr>
          <w:spacing w:val="-1"/>
        </w:rPr>
        <w:t>, for each visit. This means you will not need to look, or pay, for parking. Any parking costs associated with attending</w:t>
      </w:r>
      <w:r w:rsidR="00BA52DF">
        <w:rPr>
          <w:spacing w:val="-1"/>
        </w:rPr>
        <w:t xml:space="preserve"> the assessments </w:t>
      </w:r>
      <w:r w:rsidRPr="00C223EC">
        <w:rPr>
          <w:spacing w:val="-1"/>
        </w:rPr>
        <w:t>will also be paid by the study. All postage costs will be pre-paid by the study.</w:t>
      </w:r>
    </w:p>
    <w:p w14:paraId="0A362681" w14:textId="77777777" w:rsidR="00F96F16" w:rsidRPr="00C223EC" w:rsidRDefault="00F96F16" w:rsidP="00F96F16">
      <w:pPr>
        <w:pStyle w:val="Heading2"/>
        <w:kinsoku w:val="0"/>
        <w:overflowPunct w:val="0"/>
        <w:spacing w:line="360" w:lineRule="auto"/>
        <w:ind w:left="0" w:firstLine="0"/>
        <w:jc w:val="both"/>
        <w:rPr>
          <w:spacing w:val="-1"/>
        </w:rPr>
      </w:pPr>
    </w:p>
    <w:p w14:paraId="5A6FDE5B" w14:textId="77777777" w:rsidR="00F96F16" w:rsidRPr="00C223EC" w:rsidRDefault="00F96F16" w:rsidP="00F96F16">
      <w:pPr>
        <w:pStyle w:val="BodyText"/>
        <w:numPr>
          <w:ilvl w:val="0"/>
          <w:numId w:val="2"/>
        </w:numPr>
        <w:kinsoku w:val="0"/>
        <w:overflowPunct w:val="0"/>
        <w:spacing w:line="276" w:lineRule="auto"/>
        <w:ind w:left="0" w:firstLine="0"/>
        <w:rPr>
          <w:iCs/>
          <w:spacing w:val="-1"/>
        </w:rPr>
      </w:pPr>
      <w:r w:rsidRPr="00C223EC">
        <w:rPr>
          <w:b/>
          <w:iCs/>
          <w:spacing w:val="-1"/>
        </w:rPr>
        <w:t xml:space="preserve">Who is </w:t>
      </w:r>
      <w:proofErr w:type="spellStart"/>
      <w:r w:rsidRPr="00C223EC">
        <w:rPr>
          <w:b/>
          <w:iCs/>
          <w:spacing w:val="-1"/>
        </w:rPr>
        <w:t>organising</w:t>
      </w:r>
      <w:proofErr w:type="spellEnd"/>
      <w:r w:rsidRPr="00C223EC">
        <w:rPr>
          <w:b/>
          <w:iCs/>
          <w:spacing w:val="-1"/>
        </w:rPr>
        <w:t xml:space="preserve"> and funding the research?</w:t>
      </w:r>
    </w:p>
    <w:p w14:paraId="10B22B71" w14:textId="1960342C" w:rsidR="00F96F16" w:rsidRPr="00C223EC" w:rsidRDefault="00F96F16" w:rsidP="004914DE">
      <w:pPr>
        <w:pStyle w:val="BodyText"/>
        <w:kinsoku w:val="0"/>
        <w:overflowPunct w:val="0"/>
        <w:spacing w:line="276" w:lineRule="auto"/>
        <w:ind w:left="0"/>
        <w:jc w:val="both"/>
        <w:rPr>
          <w:spacing w:val="-1"/>
        </w:rPr>
      </w:pPr>
      <w:r w:rsidRPr="00C223EC">
        <w:rPr>
          <w:spacing w:val="-1"/>
        </w:rPr>
        <w:t xml:space="preserve">This research project is being conducted by </w:t>
      </w:r>
      <w:r w:rsidR="00BF70BA">
        <w:rPr>
          <w:spacing w:val="-1"/>
        </w:rPr>
        <w:t>Monash University</w:t>
      </w:r>
      <w:r w:rsidRPr="00C223EC">
        <w:rPr>
          <w:spacing w:val="-1"/>
        </w:rPr>
        <w:t xml:space="preserve">. It is funded through research grants provided by the National Heart Foundation and National Health Medical Research Council (NHMRC). </w:t>
      </w:r>
    </w:p>
    <w:p w14:paraId="1E39547C" w14:textId="77777777" w:rsidR="00F96F16" w:rsidRPr="00C223EC" w:rsidRDefault="00F96F16" w:rsidP="00F96F16">
      <w:pPr>
        <w:pStyle w:val="BodyText"/>
        <w:kinsoku w:val="0"/>
        <w:overflowPunct w:val="0"/>
        <w:spacing w:line="276" w:lineRule="auto"/>
        <w:ind w:left="0"/>
        <w:rPr>
          <w:spacing w:val="-1"/>
        </w:rPr>
      </w:pPr>
    </w:p>
    <w:p w14:paraId="186AE900" w14:textId="77777777" w:rsidR="00F96F16" w:rsidRPr="00C223EC" w:rsidRDefault="00F96F16" w:rsidP="00F96F16">
      <w:pPr>
        <w:pStyle w:val="BodyText"/>
        <w:numPr>
          <w:ilvl w:val="0"/>
          <w:numId w:val="2"/>
        </w:numPr>
        <w:kinsoku w:val="0"/>
        <w:overflowPunct w:val="0"/>
        <w:spacing w:line="276" w:lineRule="auto"/>
        <w:ind w:left="0" w:firstLine="0"/>
        <w:rPr>
          <w:iCs/>
          <w:spacing w:val="-1"/>
        </w:rPr>
      </w:pPr>
      <w:r w:rsidRPr="00C223EC">
        <w:rPr>
          <w:b/>
          <w:iCs/>
          <w:spacing w:val="-1"/>
        </w:rPr>
        <w:t>Who has reviewed the research project?</w:t>
      </w:r>
    </w:p>
    <w:p w14:paraId="58795135" w14:textId="77777777" w:rsidR="00F96F16" w:rsidRPr="00C223EC" w:rsidRDefault="00F96F16" w:rsidP="004914DE">
      <w:pPr>
        <w:pStyle w:val="BodyText"/>
        <w:kinsoku w:val="0"/>
        <w:overflowPunct w:val="0"/>
        <w:ind w:left="0"/>
        <w:jc w:val="both"/>
        <w:rPr>
          <w:spacing w:val="-1"/>
        </w:rPr>
      </w:pPr>
      <w:r w:rsidRPr="00C223EC">
        <w:rPr>
          <w:spacing w:val="-1"/>
        </w:rPr>
        <w:t xml:space="preserve">All research in Australia involving humans is reviewed by an independent group of people called a Human Research Ethics Committee (HREC).  The ethical aspects of this research project have been approved by Austin Health HREC. </w:t>
      </w:r>
    </w:p>
    <w:p w14:paraId="412D3E89" w14:textId="77777777" w:rsidR="00F96F16" w:rsidRPr="00C223EC" w:rsidRDefault="00F96F16" w:rsidP="004914DE">
      <w:pPr>
        <w:pStyle w:val="BodyText"/>
        <w:kinsoku w:val="0"/>
        <w:overflowPunct w:val="0"/>
        <w:ind w:left="0"/>
        <w:jc w:val="both"/>
        <w:rPr>
          <w:spacing w:val="-1"/>
        </w:rPr>
      </w:pPr>
    </w:p>
    <w:p w14:paraId="7FC4F744" w14:textId="77777777" w:rsidR="00F96F16" w:rsidRPr="00C223EC" w:rsidRDefault="00F96F16" w:rsidP="004914DE">
      <w:pPr>
        <w:pStyle w:val="BodyText"/>
        <w:kinsoku w:val="0"/>
        <w:overflowPunct w:val="0"/>
        <w:spacing w:line="276" w:lineRule="auto"/>
        <w:ind w:left="0"/>
        <w:jc w:val="both"/>
        <w:rPr>
          <w:spacing w:val="-1"/>
        </w:rPr>
      </w:pPr>
      <w:r w:rsidRPr="00C223EC">
        <w:rPr>
          <w:spacing w:val="-1"/>
        </w:rPr>
        <w:t>This project will be carried out according to the National Statement on Ethical Conduct in Human Research (2007). This statement has been developed to protect the interests of people who agree to participate in human research studies.</w:t>
      </w:r>
    </w:p>
    <w:p w14:paraId="1A8A6802" w14:textId="73C28D76" w:rsidR="0002486A" w:rsidRDefault="0002486A">
      <w:pPr>
        <w:spacing w:after="160" w:line="259" w:lineRule="auto"/>
        <w:rPr>
          <w:rFonts w:ascii="Verdana" w:eastAsia="Times New Roman" w:hAnsi="Verdana" w:cs="Verdana"/>
          <w:spacing w:val="-1"/>
          <w:sz w:val="20"/>
          <w:szCs w:val="20"/>
          <w:lang w:val="en-US"/>
        </w:rPr>
      </w:pPr>
      <w:r>
        <w:rPr>
          <w:spacing w:val="-1"/>
        </w:rPr>
        <w:br w:type="page"/>
      </w:r>
    </w:p>
    <w:p w14:paraId="674D0594" w14:textId="77777777" w:rsidR="00F96F16" w:rsidRPr="00D14241" w:rsidRDefault="00F96F16" w:rsidP="00F96F16">
      <w:pPr>
        <w:pStyle w:val="Heading2"/>
        <w:numPr>
          <w:ilvl w:val="0"/>
          <w:numId w:val="2"/>
        </w:numPr>
        <w:kinsoku w:val="0"/>
        <w:overflowPunct w:val="0"/>
        <w:spacing w:line="276" w:lineRule="auto"/>
        <w:ind w:left="709" w:hanging="709"/>
        <w:jc w:val="both"/>
        <w:rPr>
          <w:b w:val="0"/>
          <w:bCs w:val="0"/>
        </w:rPr>
      </w:pPr>
      <w:r w:rsidRPr="00D14241">
        <w:rPr>
          <w:spacing w:val="-1"/>
        </w:rPr>
        <w:lastRenderedPageBreak/>
        <w:t>Further</w:t>
      </w:r>
      <w:r w:rsidRPr="00D14241">
        <w:rPr>
          <w:spacing w:val="-12"/>
        </w:rPr>
        <w:t xml:space="preserve"> </w:t>
      </w:r>
      <w:r w:rsidRPr="00D14241">
        <w:t>information</w:t>
      </w:r>
      <w:r w:rsidRPr="00D14241">
        <w:rPr>
          <w:spacing w:val="-13"/>
        </w:rPr>
        <w:t xml:space="preserve"> </w:t>
      </w:r>
      <w:r w:rsidRPr="00D14241">
        <w:rPr>
          <w:spacing w:val="1"/>
        </w:rPr>
        <w:t>and who to contact</w:t>
      </w:r>
    </w:p>
    <w:p w14:paraId="10DBFBE6" w14:textId="77777777" w:rsidR="00F96F16" w:rsidRPr="00D14241" w:rsidRDefault="00F96F16" w:rsidP="00F96F16">
      <w:pPr>
        <w:pStyle w:val="BodyText"/>
        <w:kinsoku w:val="0"/>
        <w:overflowPunct w:val="0"/>
        <w:spacing w:line="276" w:lineRule="auto"/>
        <w:ind w:left="0"/>
        <w:jc w:val="both"/>
      </w:pPr>
      <w:r w:rsidRPr="00D14241">
        <w:t>The person</w:t>
      </w:r>
      <w:r w:rsidRPr="00D14241">
        <w:rPr>
          <w:spacing w:val="-7"/>
        </w:rPr>
        <w:t xml:space="preserve"> </w:t>
      </w:r>
      <w:r w:rsidRPr="00D14241">
        <w:t>you</w:t>
      </w:r>
      <w:r w:rsidRPr="00D14241">
        <w:rPr>
          <w:spacing w:val="-5"/>
        </w:rPr>
        <w:t xml:space="preserve"> </w:t>
      </w:r>
      <w:r w:rsidRPr="00D14241">
        <w:t>may</w:t>
      </w:r>
      <w:r w:rsidRPr="00D14241">
        <w:rPr>
          <w:spacing w:val="-4"/>
        </w:rPr>
        <w:t xml:space="preserve"> </w:t>
      </w:r>
      <w:r w:rsidRPr="00D14241">
        <w:rPr>
          <w:spacing w:val="-1"/>
        </w:rPr>
        <w:t>need</w:t>
      </w:r>
      <w:r w:rsidRPr="00D14241">
        <w:rPr>
          <w:spacing w:val="-5"/>
        </w:rPr>
        <w:t xml:space="preserve"> </w:t>
      </w:r>
      <w:r w:rsidRPr="00D14241">
        <w:t>to</w:t>
      </w:r>
      <w:r w:rsidRPr="00D14241">
        <w:rPr>
          <w:spacing w:val="-4"/>
        </w:rPr>
        <w:t xml:space="preserve"> </w:t>
      </w:r>
      <w:r w:rsidRPr="00D14241">
        <w:t>contact</w:t>
      </w:r>
      <w:r w:rsidRPr="00D14241">
        <w:rPr>
          <w:spacing w:val="-5"/>
        </w:rPr>
        <w:t xml:space="preserve"> </w:t>
      </w:r>
      <w:r w:rsidRPr="00D14241">
        <w:t>will</w:t>
      </w:r>
      <w:r w:rsidRPr="00D14241">
        <w:rPr>
          <w:spacing w:val="-3"/>
        </w:rPr>
        <w:t xml:space="preserve"> </w:t>
      </w:r>
      <w:r w:rsidRPr="00D14241">
        <w:rPr>
          <w:spacing w:val="-1"/>
        </w:rPr>
        <w:t>depend</w:t>
      </w:r>
      <w:r w:rsidRPr="00D14241">
        <w:rPr>
          <w:spacing w:val="-5"/>
        </w:rPr>
        <w:t xml:space="preserve"> </w:t>
      </w:r>
      <w:r w:rsidRPr="00D14241">
        <w:rPr>
          <w:spacing w:val="-1"/>
        </w:rPr>
        <w:t>on</w:t>
      </w:r>
      <w:r w:rsidRPr="00D14241">
        <w:rPr>
          <w:spacing w:val="-5"/>
        </w:rPr>
        <w:t xml:space="preserve"> </w:t>
      </w:r>
      <w:r w:rsidRPr="00D14241">
        <w:t>the</w:t>
      </w:r>
      <w:r w:rsidRPr="00D14241">
        <w:rPr>
          <w:spacing w:val="-7"/>
        </w:rPr>
        <w:t xml:space="preserve"> </w:t>
      </w:r>
      <w:r w:rsidRPr="00D14241">
        <w:t>nature</w:t>
      </w:r>
      <w:r w:rsidRPr="00D14241">
        <w:rPr>
          <w:spacing w:val="-7"/>
        </w:rPr>
        <w:t xml:space="preserve"> </w:t>
      </w:r>
      <w:r w:rsidRPr="00D14241">
        <w:t>of</w:t>
      </w:r>
      <w:r w:rsidRPr="00D14241">
        <w:rPr>
          <w:spacing w:val="-6"/>
        </w:rPr>
        <w:t xml:space="preserve"> </w:t>
      </w:r>
      <w:r w:rsidRPr="00D14241">
        <w:t>your</w:t>
      </w:r>
      <w:r w:rsidRPr="00D14241">
        <w:rPr>
          <w:spacing w:val="-5"/>
        </w:rPr>
        <w:t xml:space="preserve"> </w:t>
      </w:r>
      <w:r w:rsidRPr="00D14241">
        <w:t xml:space="preserve">query. </w:t>
      </w:r>
    </w:p>
    <w:p w14:paraId="625B6711" w14:textId="77777777" w:rsidR="00F96F16" w:rsidRPr="00D14241" w:rsidRDefault="00F96F16" w:rsidP="00F96F16">
      <w:pPr>
        <w:pStyle w:val="BodyText"/>
        <w:kinsoku w:val="0"/>
        <w:overflowPunct w:val="0"/>
        <w:spacing w:line="276" w:lineRule="auto"/>
        <w:ind w:left="0"/>
        <w:jc w:val="both"/>
      </w:pPr>
    </w:p>
    <w:p w14:paraId="678DE013" w14:textId="77777777" w:rsidR="00F96F16" w:rsidRPr="00D14241" w:rsidRDefault="00F96F16" w:rsidP="00F96F16">
      <w:pPr>
        <w:pStyle w:val="BodyText"/>
        <w:kinsoku w:val="0"/>
        <w:overflowPunct w:val="0"/>
        <w:spacing w:line="276" w:lineRule="auto"/>
        <w:ind w:left="0"/>
        <w:jc w:val="both"/>
      </w:pPr>
      <w:r w:rsidRPr="00D14241">
        <w:rPr>
          <w:spacing w:val="-2"/>
        </w:rPr>
        <w:t>If</w:t>
      </w:r>
      <w:r w:rsidRPr="00D14241">
        <w:rPr>
          <w:spacing w:val="-5"/>
        </w:rPr>
        <w:t xml:space="preserve"> </w:t>
      </w:r>
      <w:r w:rsidRPr="00D14241">
        <w:t>you</w:t>
      </w:r>
      <w:r w:rsidRPr="00D14241">
        <w:rPr>
          <w:spacing w:val="-6"/>
        </w:rPr>
        <w:t xml:space="preserve"> </w:t>
      </w:r>
      <w:r w:rsidRPr="00D14241">
        <w:rPr>
          <w:spacing w:val="-1"/>
        </w:rPr>
        <w:t>want</w:t>
      </w:r>
      <w:r w:rsidRPr="00D14241">
        <w:rPr>
          <w:spacing w:val="-5"/>
        </w:rPr>
        <w:t xml:space="preserve"> </w:t>
      </w:r>
      <w:r w:rsidRPr="00D14241">
        <w:t>any</w:t>
      </w:r>
      <w:r w:rsidRPr="00D14241">
        <w:rPr>
          <w:spacing w:val="-8"/>
        </w:rPr>
        <w:t xml:space="preserve"> </w:t>
      </w:r>
      <w:r w:rsidRPr="00D14241">
        <w:t>further</w:t>
      </w:r>
      <w:r w:rsidRPr="00D14241">
        <w:rPr>
          <w:spacing w:val="-5"/>
        </w:rPr>
        <w:t xml:space="preserve"> </w:t>
      </w:r>
      <w:r w:rsidRPr="00D14241">
        <w:t>information</w:t>
      </w:r>
      <w:r w:rsidRPr="00D14241">
        <w:rPr>
          <w:spacing w:val="-6"/>
        </w:rPr>
        <w:t xml:space="preserve"> </w:t>
      </w:r>
      <w:r w:rsidRPr="00D14241">
        <w:t>concerning</w:t>
      </w:r>
      <w:r w:rsidRPr="00D14241">
        <w:rPr>
          <w:spacing w:val="-8"/>
        </w:rPr>
        <w:t xml:space="preserve"> </w:t>
      </w:r>
      <w:r w:rsidRPr="00D14241">
        <w:t>this</w:t>
      </w:r>
      <w:r w:rsidRPr="00D14241">
        <w:rPr>
          <w:spacing w:val="-7"/>
        </w:rPr>
        <w:t xml:space="preserve"> </w:t>
      </w:r>
      <w:r w:rsidRPr="00D14241">
        <w:rPr>
          <w:spacing w:val="-1"/>
        </w:rPr>
        <w:t>project</w:t>
      </w:r>
      <w:r w:rsidRPr="00D14241">
        <w:rPr>
          <w:spacing w:val="-5"/>
        </w:rPr>
        <w:t xml:space="preserve"> </w:t>
      </w:r>
      <w:r w:rsidRPr="00D14241">
        <w:rPr>
          <w:spacing w:val="-1"/>
        </w:rPr>
        <w:t>or</w:t>
      </w:r>
      <w:r w:rsidRPr="00D14241">
        <w:rPr>
          <w:spacing w:val="-6"/>
        </w:rPr>
        <w:t xml:space="preserve"> </w:t>
      </w:r>
      <w:r w:rsidRPr="00D14241">
        <w:rPr>
          <w:spacing w:val="1"/>
        </w:rPr>
        <w:t>if</w:t>
      </w:r>
      <w:r w:rsidRPr="00D14241">
        <w:rPr>
          <w:spacing w:val="-7"/>
        </w:rPr>
        <w:t xml:space="preserve"> </w:t>
      </w:r>
      <w:r w:rsidRPr="00D14241">
        <w:rPr>
          <w:spacing w:val="-1"/>
        </w:rPr>
        <w:t>you</w:t>
      </w:r>
      <w:r w:rsidRPr="00D14241">
        <w:rPr>
          <w:spacing w:val="-5"/>
        </w:rPr>
        <w:t xml:space="preserve"> </w:t>
      </w:r>
      <w:r w:rsidRPr="00D14241">
        <w:t>have</w:t>
      </w:r>
      <w:r w:rsidRPr="00D14241">
        <w:rPr>
          <w:spacing w:val="-8"/>
        </w:rPr>
        <w:t xml:space="preserve"> </w:t>
      </w:r>
      <w:r w:rsidRPr="00D14241">
        <w:t>any</w:t>
      </w:r>
      <w:r w:rsidRPr="00D14241">
        <w:rPr>
          <w:spacing w:val="-5"/>
        </w:rPr>
        <w:t xml:space="preserve"> </w:t>
      </w:r>
      <w:r w:rsidRPr="00D14241">
        <w:t>medical</w:t>
      </w:r>
      <w:r w:rsidRPr="00D14241">
        <w:rPr>
          <w:spacing w:val="42"/>
          <w:w w:val="99"/>
        </w:rPr>
        <w:t xml:space="preserve"> </w:t>
      </w:r>
      <w:r w:rsidRPr="00D14241">
        <w:rPr>
          <w:spacing w:val="-1"/>
        </w:rPr>
        <w:t>problems</w:t>
      </w:r>
      <w:r w:rsidRPr="00D14241">
        <w:rPr>
          <w:spacing w:val="-7"/>
        </w:rPr>
        <w:t xml:space="preserve"> </w:t>
      </w:r>
      <w:r w:rsidRPr="00D14241">
        <w:t>which</w:t>
      </w:r>
      <w:r w:rsidRPr="00D14241">
        <w:rPr>
          <w:spacing w:val="-7"/>
        </w:rPr>
        <w:t xml:space="preserve"> </w:t>
      </w:r>
      <w:r w:rsidRPr="00D14241">
        <w:t>may</w:t>
      </w:r>
      <w:r w:rsidRPr="00D14241">
        <w:rPr>
          <w:spacing w:val="-8"/>
        </w:rPr>
        <w:t xml:space="preserve"> </w:t>
      </w:r>
      <w:r w:rsidRPr="00D14241">
        <w:rPr>
          <w:spacing w:val="1"/>
        </w:rPr>
        <w:t>be</w:t>
      </w:r>
      <w:r w:rsidRPr="00D14241">
        <w:rPr>
          <w:spacing w:val="-5"/>
        </w:rPr>
        <w:t xml:space="preserve"> </w:t>
      </w:r>
      <w:r w:rsidRPr="00D14241">
        <w:rPr>
          <w:spacing w:val="-1"/>
        </w:rPr>
        <w:t>related</w:t>
      </w:r>
      <w:r w:rsidRPr="00D14241">
        <w:rPr>
          <w:spacing w:val="-6"/>
        </w:rPr>
        <w:t xml:space="preserve"> </w:t>
      </w:r>
      <w:r w:rsidRPr="00D14241">
        <w:t>to</w:t>
      </w:r>
      <w:r w:rsidRPr="00D14241">
        <w:rPr>
          <w:spacing w:val="-8"/>
        </w:rPr>
        <w:t xml:space="preserve"> </w:t>
      </w:r>
      <w:r w:rsidRPr="00D14241">
        <w:t>your</w:t>
      </w:r>
      <w:r w:rsidRPr="00D14241">
        <w:rPr>
          <w:spacing w:val="-7"/>
        </w:rPr>
        <w:t xml:space="preserve"> </w:t>
      </w:r>
      <w:r w:rsidRPr="00D14241">
        <w:t>involvement</w:t>
      </w:r>
      <w:r w:rsidRPr="00D14241">
        <w:rPr>
          <w:spacing w:val="-6"/>
        </w:rPr>
        <w:t xml:space="preserve"> </w:t>
      </w:r>
      <w:r w:rsidRPr="00D14241">
        <w:rPr>
          <w:spacing w:val="1"/>
        </w:rPr>
        <w:t>in</w:t>
      </w:r>
      <w:r w:rsidRPr="00D14241">
        <w:rPr>
          <w:spacing w:val="-6"/>
        </w:rPr>
        <w:t xml:space="preserve"> </w:t>
      </w:r>
      <w:r w:rsidRPr="00D14241">
        <w:t>the</w:t>
      </w:r>
      <w:r w:rsidRPr="00D14241">
        <w:rPr>
          <w:spacing w:val="-8"/>
        </w:rPr>
        <w:t xml:space="preserve"> </w:t>
      </w:r>
      <w:r w:rsidRPr="00D14241">
        <w:rPr>
          <w:spacing w:val="-1"/>
        </w:rPr>
        <w:t>project</w:t>
      </w:r>
      <w:r w:rsidRPr="00D14241">
        <w:rPr>
          <w:spacing w:val="-6"/>
        </w:rPr>
        <w:t xml:space="preserve"> </w:t>
      </w:r>
      <w:r w:rsidRPr="00D14241">
        <w:t>(for</w:t>
      </w:r>
      <w:r w:rsidRPr="00D14241">
        <w:rPr>
          <w:spacing w:val="-4"/>
        </w:rPr>
        <w:t xml:space="preserve"> </w:t>
      </w:r>
      <w:r w:rsidRPr="00D14241">
        <w:rPr>
          <w:spacing w:val="-1"/>
        </w:rPr>
        <w:t>example,</w:t>
      </w:r>
      <w:r w:rsidRPr="00D14241">
        <w:rPr>
          <w:spacing w:val="-8"/>
        </w:rPr>
        <w:t xml:space="preserve"> </w:t>
      </w:r>
      <w:r w:rsidRPr="00D14241">
        <w:t>any</w:t>
      </w:r>
      <w:r w:rsidRPr="00D14241">
        <w:rPr>
          <w:spacing w:val="-5"/>
        </w:rPr>
        <w:t xml:space="preserve"> </w:t>
      </w:r>
      <w:r w:rsidRPr="00D14241">
        <w:t>side</w:t>
      </w:r>
      <w:r w:rsidRPr="00D14241">
        <w:rPr>
          <w:spacing w:val="62"/>
          <w:w w:val="99"/>
        </w:rPr>
        <w:t xml:space="preserve"> </w:t>
      </w:r>
      <w:r w:rsidRPr="00D14241">
        <w:rPr>
          <w:spacing w:val="-1"/>
        </w:rPr>
        <w:t>effects),</w:t>
      </w:r>
      <w:r w:rsidRPr="00D14241">
        <w:rPr>
          <w:spacing w:val="-8"/>
        </w:rPr>
        <w:t xml:space="preserve"> </w:t>
      </w:r>
      <w:r w:rsidRPr="00D14241">
        <w:t>you</w:t>
      </w:r>
      <w:r w:rsidRPr="00D14241">
        <w:rPr>
          <w:spacing w:val="-6"/>
        </w:rPr>
        <w:t xml:space="preserve"> </w:t>
      </w:r>
      <w:r w:rsidRPr="00D14241">
        <w:rPr>
          <w:spacing w:val="-1"/>
        </w:rPr>
        <w:t>can</w:t>
      </w:r>
      <w:r w:rsidRPr="00D14241">
        <w:rPr>
          <w:spacing w:val="-3"/>
        </w:rPr>
        <w:t xml:space="preserve"> </w:t>
      </w:r>
      <w:r w:rsidRPr="00D14241">
        <w:t>contact</w:t>
      </w:r>
      <w:r w:rsidRPr="00D14241">
        <w:rPr>
          <w:spacing w:val="-6"/>
        </w:rPr>
        <w:t xml:space="preserve"> </w:t>
      </w:r>
      <w:r w:rsidRPr="00D14241">
        <w:t>the</w:t>
      </w:r>
      <w:r w:rsidRPr="00D14241">
        <w:rPr>
          <w:spacing w:val="-8"/>
        </w:rPr>
        <w:t xml:space="preserve"> </w:t>
      </w:r>
      <w:r w:rsidRPr="00D14241">
        <w:t>Principal</w:t>
      </w:r>
      <w:r w:rsidRPr="00D14241">
        <w:rPr>
          <w:spacing w:val="-3"/>
        </w:rPr>
        <w:t xml:space="preserve"> </w:t>
      </w:r>
      <w:r w:rsidRPr="00D14241">
        <w:rPr>
          <w:spacing w:val="-1"/>
        </w:rPr>
        <w:t>Researcher</w:t>
      </w:r>
      <w:r w:rsidR="00200F37" w:rsidRPr="00D14241">
        <w:rPr>
          <w:spacing w:val="-1"/>
        </w:rPr>
        <w:t>s</w:t>
      </w:r>
      <w:r w:rsidRPr="00D14241">
        <w:rPr>
          <w:spacing w:val="-1"/>
        </w:rPr>
        <w:t>:</w:t>
      </w:r>
    </w:p>
    <w:p w14:paraId="48DA1E21" w14:textId="77777777" w:rsidR="002F0D45" w:rsidRPr="00D14241" w:rsidRDefault="002F0D45" w:rsidP="00F96F16">
      <w:pPr>
        <w:pStyle w:val="BodyText"/>
        <w:kinsoku w:val="0"/>
        <w:overflowPunct w:val="0"/>
        <w:spacing w:line="276" w:lineRule="auto"/>
        <w:ind w:left="0"/>
        <w:jc w:val="both"/>
        <w:rPr>
          <w:spacing w:val="-1"/>
        </w:rPr>
      </w:pPr>
    </w:p>
    <w:p w14:paraId="72C2C109" w14:textId="1ABE353B" w:rsidR="00F96F16" w:rsidRPr="00D14241" w:rsidRDefault="00F96F16" w:rsidP="00B40CDB">
      <w:pPr>
        <w:pStyle w:val="BodyText"/>
        <w:kinsoku w:val="0"/>
        <w:overflowPunct w:val="0"/>
        <w:spacing w:line="276" w:lineRule="auto"/>
        <w:ind w:left="0"/>
        <w:jc w:val="both"/>
        <w:rPr>
          <w:spacing w:val="-6"/>
        </w:rPr>
      </w:pPr>
      <w:r w:rsidRPr="00D14241">
        <w:rPr>
          <w:spacing w:val="1"/>
        </w:rPr>
        <w:t>Professor Amy</w:t>
      </w:r>
      <w:r w:rsidRPr="00D14241">
        <w:rPr>
          <w:spacing w:val="-7"/>
        </w:rPr>
        <w:t xml:space="preserve"> </w:t>
      </w:r>
      <w:r w:rsidRPr="00D14241">
        <w:t>Brodtmann</w:t>
      </w:r>
      <w:r w:rsidRPr="00D14241">
        <w:rPr>
          <w:spacing w:val="-6"/>
        </w:rPr>
        <w:t xml:space="preserve"> </w:t>
      </w:r>
      <w:r w:rsidRPr="00D14241">
        <w:rPr>
          <w:spacing w:val="-6"/>
        </w:rPr>
        <w:tab/>
      </w:r>
      <w:r w:rsidR="00614778" w:rsidRPr="00D14241">
        <w:rPr>
          <w:spacing w:val="-6"/>
        </w:rPr>
        <w:tab/>
      </w:r>
      <w:r w:rsidR="00B6354E">
        <w:rPr>
          <w:spacing w:val="-6"/>
        </w:rPr>
        <w:tab/>
      </w:r>
      <w:r w:rsidR="00B6354E">
        <w:rPr>
          <w:spacing w:val="-6"/>
        </w:rPr>
        <w:tab/>
      </w:r>
      <w:r w:rsidR="00614778" w:rsidRPr="00D14241">
        <w:rPr>
          <w:spacing w:val="-6"/>
        </w:rPr>
        <w:t>Dr Philip Choi (Eastern Health)</w:t>
      </w:r>
      <w:r w:rsidRPr="00D14241">
        <w:rPr>
          <w:spacing w:val="-6"/>
        </w:rPr>
        <w:tab/>
      </w:r>
    </w:p>
    <w:p w14:paraId="2BC7325F" w14:textId="2AF78F17" w:rsidR="001D0400" w:rsidRDefault="001D0400" w:rsidP="00AB6156">
      <w:pPr>
        <w:pStyle w:val="BodyText"/>
        <w:kinsoku w:val="0"/>
        <w:overflowPunct w:val="0"/>
        <w:spacing w:before="1" w:line="276" w:lineRule="auto"/>
        <w:ind w:left="0"/>
        <w:jc w:val="both"/>
        <w:rPr>
          <w:spacing w:val="-1"/>
        </w:rPr>
      </w:pPr>
      <w:r>
        <w:rPr>
          <w:spacing w:val="-1"/>
        </w:rPr>
        <w:t>Role: Principal Investigator</w:t>
      </w:r>
      <w:r>
        <w:rPr>
          <w:spacing w:val="-1"/>
        </w:rPr>
        <w:tab/>
      </w:r>
      <w:r>
        <w:rPr>
          <w:spacing w:val="-1"/>
        </w:rPr>
        <w:tab/>
      </w:r>
      <w:r>
        <w:rPr>
          <w:spacing w:val="-1"/>
        </w:rPr>
        <w:tab/>
      </w:r>
      <w:r>
        <w:rPr>
          <w:spacing w:val="-1"/>
        </w:rPr>
        <w:tab/>
        <w:t>Role: Principal Investigator</w:t>
      </w:r>
    </w:p>
    <w:p w14:paraId="1F4921E0" w14:textId="0E0CE996" w:rsidR="00BA52DF" w:rsidRDefault="00F96F16" w:rsidP="00BA52DF">
      <w:pPr>
        <w:pStyle w:val="BodyText"/>
        <w:kinsoku w:val="0"/>
        <w:overflowPunct w:val="0"/>
        <w:spacing w:before="1" w:line="276" w:lineRule="auto"/>
        <w:ind w:left="0"/>
      </w:pPr>
      <w:r w:rsidRPr="00D14241">
        <w:rPr>
          <w:spacing w:val="-1"/>
        </w:rPr>
        <w:t xml:space="preserve">Telephone: </w:t>
      </w:r>
      <w:r w:rsidRPr="00D14241">
        <w:t>9035</w:t>
      </w:r>
      <w:r w:rsidRPr="00D14241">
        <w:rPr>
          <w:spacing w:val="-6"/>
        </w:rPr>
        <w:t xml:space="preserve"> </w:t>
      </w:r>
      <w:r w:rsidRPr="00D14241">
        <w:t>7004</w:t>
      </w:r>
      <w:r w:rsidRPr="00D14241">
        <w:rPr>
          <w:spacing w:val="-6"/>
        </w:rPr>
        <w:t xml:space="preserve"> </w:t>
      </w:r>
      <w:r w:rsidRPr="00D14241">
        <w:rPr>
          <w:spacing w:val="-6"/>
        </w:rPr>
        <w:tab/>
      </w:r>
      <w:r w:rsidRPr="00D14241">
        <w:rPr>
          <w:spacing w:val="-6"/>
        </w:rPr>
        <w:tab/>
      </w:r>
      <w:r w:rsidR="00B6354E">
        <w:rPr>
          <w:spacing w:val="-6"/>
        </w:rPr>
        <w:tab/>
      </w:r>
      <w:r w:rsidR="00B6354E">
        <w:rPr>
          <w:spacing w:val="-6"/>
        </w:rPr>
        <w:tab/>
      </w:r>
      <w:r w:rsidR="00614778" w:rsidRPr="00D14241">
        <w:rPr>
          <w:spacing w:val="-6"/>
        </w:rPr>
        <w:t>Telephone: 9895 3352</w:t>
      </w:r>
      <w:r w:rsidR="00B6354E">
        <w:rPr>
          <w:spacing w:val="-6"/>
        </w:rPr>
        <w:br/>
      </w:r>
      <w:r w:rsidR="00B6354E">
        <w:rPr>
          <w:spacing w:val="-6"/>
        </w:rPr>
        <w:br/>
      </w:r>
      <w:r w:rsidR="00BA52DF">
        <w:t xml:space="preserve">Professor </w:t>
      </w:r>
      <w:proofErr w:type="spellStart"/>
      <w:r w:rsidR="00BA52DF">
        <w:t>Tissa</w:t>
      </w:r>
      <w:proofErr w:type="spellEnd"/>
      <w:r w:rsidR="00BA52DF">
        <w:t xml:space="preserve"> Wijeratne (Western Health)</w:t>
      </w:r>
      <w:r w:rsidR="00416013">
        <w:tab/>
      </w:r>
      <w:bookmarkStart w:id="51" w:name="_Hlk111117968"/>
      <w:r w:rsidR="00416013">
        <w:t>Prof Gavin Williams (Epworth Health)</w:t>
      </w:r>
      <w:bookmarkEnd w:id="51"/>
      <w:r w:rsidR="00BA52DF">
        <w:br/>
        <w:t>Role: Principal Investigator</w:t>
      </w:r>
      <w:r w:rsidR="00416013">
        <w:tab/>
      </w:r>
      <w:r w:rsidR="00416013">
        <w:tab/>
      </w:r>
      <w:r w:rsidR="00416013">
        <w:tab/>
      </w:r>
      <w:r w:rsidR="00416013">
        <w:tab/>
      </w:r>
      <w:bookmarkStart w:id="52" w:name="_Hlk111117989"/>
      <w:r w:rsidR="00416013">
        <w:t>Role: Principal Investigator</w:t>
      </w:r>
      <w:bookmarkEnd w:id="52"/>
    </w:p>
    <w:p w14:paraId="53A560B8" w14:textId="07ABBCE4" w:rsidR="00BA52DF" w:rsidRPr="00C223EC" w:rsidRDefault="00BA52DF" w:rsidP="00BA52DF">
      <w:pPr>
        <w:pStyle w:val="BodyText"/>
        <w:kinsoku w:val="0"/>
        <w:overflowPunct w:val="0"/>
        <w:spacing w:before="1" w:line="276" w:lineRule="auto"/>
        <w:ind w:left="0"/>
      </w:pPr>
      <w:r>
        <w:t>Telephone: 0430 048 730</w:t>
      </w:r>
      <w:r w:rsidR="00416013">
        <w:tab/>
      </w:r>
      <w:r w:rsidR="00416013">
        <w:tab/>
      </w:r>
      <w:r w:rsidR="00416013">
        <w:tab/>
      </w:r>
      <w:r w:rsidR="00416013">
        <w:tab/>
      </w:r>
      <w:bookmarkStart w:id="53" w:name="_Hlk111117994"/>
      <w:r w:rsidR="00416013">
        <w:t xml:space="preserve">Telephone: </w:t>
      </w:r>
      <w:r w:rsidR="00416013" w:rsidRPr="001C3612">
        <w:rPr>
          <w:rFonts w:cs="Arial (W1)"/>
        </w:rPr>
        <w:t>9426 6094</w:t>
      </w:r>
      <w:bookmarkEnd w:id="53"/>
    </w:p>
    <w:p w14:paraId="4E2ACDC6" w14:textId="77777777" w:rsidR="00AA1638" w:rsidRPr="00C223EC" w:rsidRDefault="00AA1638" w:rsidP="00F96F16">
      <w:pPr>
        <w:pStyle w:val="BodyText"/>
        <w:kinsoku w:val="0"/>
        <w:overflowPunct w:val="0"/>
        <w:spacing w:line="276" w:lineRule="auto"/>
        <w:ind w:left="0"/>
        <w:jc w:val="both"/>
        <w:rPr>
          <w:spacing w:val="-6"/>
        </w:rPr>
      </w:pPr>
    </w:p>
    <w:p w14:paraId="5B24FA92" w14:textId="6B71ECAF" w:rsidR="00F96F16" w:rsidRPr="00C223EC" w:rsidRDefault="00F96F16" w:rsidP="00F96F16">
      <w:pPr>
        <w:pStyle w:val="BodyText"/>
        <w:kinsoku w:val="0"/>
        <w:overflowPunct w:val="0"/>
        <w:spacing w:line="276" w:lineRule="auto"/>
        <w:ind w:left="0"/>
        <w:jc w:val="both"/>
        <w:rPr>
          <w:u w:val="single"/>
        </w:rPr>
      </w:pPr>
      <w:r w:rsidRPr="00C223EC">
        <w:rPr>
          <w:u w:val="single"/>
        </w:rPr>
        <w:t xml:space="preserve">or </w:t>
      </w:r>
      <w:r w:rsidR="00B40CDB">
        <w:rPr>
          <w:u w:val="single"/>
        </w:rPr>
        <w:t>either</w:t>
      </w:r>
      <w:r w:rsidRPr="00C223EC">
        <w:rPr>
          <w:spacing w:val="-5"/>
          <w:u w:val="single"/>
        </w:rPr>
        <w:t xml:space="preserve"> </w:t>
      </w:r>
      <w:r w:rsidRPr="00C223EC">
        <w:rPr>
          <w:spacing w:val="-1"/>
          <w:u w:val="single"/>
        </w:rPr>
        <w:t>of</w:t>
      </w:r>
      <w:r w:rsidRPr="00C223EC">
        <w:rPr>
          <w:spacing w:val="-5"/>
          <w:u w:val="single"/>
        </w:rPr>
        <w:t xml:space="preserve"> </w:t>
      </w:r>
      <w:r w:rsidRPr="00C223EC">
        <w:rPr>
          <w:u w:val="single"/>
        </w:rPr>
        <w:t>the</w:t>
      </w:r>
      <w:r w:rsidRPr="00C223EC">
        <w:rPr>
          <w:spacing w:val="54"/>
          <w:w w:val="99"/>
          <w:u w:val="single"/>
        </w:rPr>
        <w:t xml:space="preserve"> </w:t>
      </w:r>
      <w:r w:rsidRPr="00C223EC">
        <w:rPr>
          <w:u w:val="single"/>
        </w:rPr>
        <w:t>following</w:t>
      </w:r>
      <w:r w:rsidRPr="00C223EC">
        <w:rPr>
          <w:spacing w:val="-17"/>
          <w:u w:val="single"/>
        </w:rPr>
        <w:t xml:space="preserve"> </w:t>
      </w:r>
      <w:r w:rsidRPr="00C223EC">
        <w:rPr>
          <w:spacing w:val="-1"/>
          <w:u w:val="single"/>
        </w:rPr>
        <w:t>people:</w:t>
      </w:r>
    </w:p>
    <w:p w14:paraId="0E8A769F" w14:textId="77777777" w:rsidR="00F96F16" w:rsidRPr="00D14241" w:rsidRDefault="00F96F16" w:rsidP="00F96F16">
      <w:pPr>
        <w:pStyle w:val="BodyText"/>
        <w:kinsoku w:val="0"/>
        <w:overflowPunct w:val="0"/>
        <w:spacing w:line="276" w:lineRule="auto"/>
        <w:ind w:left="0"/>
        <w:jc w:val="both"/>
        <w:rPr>
          <w:spacing w:val="-1"/>
        </w:rPr>
      </w:pPr>
    </w:p>
    <w:p w14:paraId="70F558F2" w14:textId="4BD78778" w:rsidR="00F96F16" w:rsidRPr="00D14241" w:rsidRDefault="00F96F16" w:rsidP="00F96F16">
      <w:pPr>
        <w:pStyle w:val="BodyText"/>
        <w:kinsoku w:val="0"/>
        <w:overflowPunct w:val="0"/>
        <w:spacing w:line="276" w:lineRule="auto"/>
        <w:ind w:left="0"/>
        <w:jc w:val="both"/>
        <w:rPr>
          <w:spacing w:val="-1"/>
        </w:rPr>
      </w:pPr>
      <w:r w:rsidRPr="00D14241">
        <w:rPr>
          <w:spacing w:val="-1"/>
        </w:rPr>
        <w:t xml:space="preserve">Name: </w:t>
      </w:r>
      <w:r w:rsidR="00744BBF">
        <w:rPr>
          <w:spacing w:val="-1"/>
        </w:rPr>
        <w:t>Dr Jean Sebastien Teoh</w:t>
      </w:r>
      <w:r w:rsidR="00B40CDB">
        <w:rPr>
          <w:spacing w:val="-1"/>
        </w:rPr>
        <w:tab/>
      </w:r>
      <w:r w:rsidR="00B40CDB">
        <w:rPr>
          <w:spacing w:val="-1"/>
        </w:rPr>
        <w:tab/>
      </w:r>
      <w:r w:rsidR="00B40CDB">
        <w:rPr>
          <w:spacing w:val="-1"/>
        </w:rPr>
        <w:tab/>
        <w:t xml:space="preserve">Name: </w:t>
      </w:r>
      <w:proofErr w:type="spellStart"/>
      <w:r w:rsidR="008F28A7">
        <w:rPr>
          <w:spacing w:val="-1"/>
        </w:rPr>
        <w:t>Ms</w:t>
      </w:r>
      <w:proofErr w:type="spellEnd"/>
      <w:r w:rsidR="008F28A7">
        <w:rPr>
          <w:spacing w:val="-1"/>
        </w:rPr>
        <w:t xml:space="preserve"> Kim Adkins </w:t>
      </w:r>
      <w:r w:rsidR="005173F3" w:rsidRPr="00D14241">
        <w:rPr>
          <w:spacing w:val="-1"/>
        </w:rPr>
        <w:tab/>
      </w:r>
      <w:r w:rsidR="001C02B3">
        <w:rPr>
          <w:spacing w:val="-1"/>
        </w:rPr>
        <w:tab/>
      </w:r>
    </w:p>
    <w:p w14:paraId="0F623C0B" w14:textId="6683DAA9" w:rsidR="00F96F16" w:rsidRPr="00D14241" w:rsidRDefault="00F96F16" w:rsidP="00F96F16">
      <w:pPr>
        <w:pStyle w:val="BodyText"/>
        <w:kinsoku w:val="0"/>
        <w:overflowPunct w:val="0"/>
        <w:spacing w:line="276" w:lineRule="auto"/>
        <w:ind w:left="0"/>
        <w:jc w:val="both"/>
        <w:rPr>
          <w:spacing w:val="-1"/>
        </w:rPr>
      </w:pPr>
      <w:r w:rsidRPr="00D14241">
        <w:rPr>
          <w:spacing w:val="-1"/>
        </w:rPr>
        <w:t>Role: Associate Investigator</w:t>
      </w:r>
      <w:r w:rsidR="00B40CDB">
        <w:rPr>
          <w:spacing w:val="-1"/>
        </w:rPr>
        <w:tab/>
      </w:r>
      <w:r w:rsidR="00B40CDB">
        <w:rPr>
          <w:spacing w:val="-1"/>
        </w:rPr>
        <w:tab/>
      </w:r>
      <w:r w:rsidR="00B40CDB">
        <w:rPr>
          <w:spacing w:val="-1"/>
        </w:rPr>
        <w:tab/>
      </w:r>
      <w:r w:rsidR="00B40CDB">
        <w:rPr>
          <w:spacing w:val="-1"/>
        </w:rPr>
        <w:tab/>
      </w:r>
      <w:r w:rsidR="00B40CDB" w:rsidRPr="00C63104">
        <w:rPr>
          <w:spacing w:val="-1"/>
        </w:rPr>
        <w:t>Role: Associate Investigator</w:t>
      </w:r>
      <w:r w:rsidR="005173F3" w:rsidRPr="00D14241">
        <w:rPr>
          <w:spacing w:val="-1"/>
        </w:rPr>
        <w:tab/>
      </w:r>
      <w:r w:rsidR="005173F3" w:rsidRPr="00D14241">
        <w:rPr>
          <w:spacing w:val="-1"/>
        </w:rPr>
        <w:tab/>
      </w:r>
    </w:p>
    <w:p w14:paraId="4364939E" w14:textId="4742BDA7" w:rsidR="00B40CDB" w:rsidRDefault="00F96F16" w:rsidP="00B40CDB">
      <w:pPr>
        <w:pStyle w:val="BodyText"/>
        <w:kinsoku w:val="0"/>
        <w:overflowPunct w:val="0"/>
        <w:spacing w:line="276" w:lineRule="auto"/>
        <w:ind w:left="0"/>
        <w:jc w:val="both"/>
        <w:rPr>
          <w:spacing w:val="-1"/>
        </w:rPr>
      </w:pPr>
      <w:r w:rsidRPr="00D14241">
        <w:rPr>
          <w:spacing w:val="-1"/>
        </w:rPr>
        <w:t xml:space="preserve">Telephone:  </w:t>
      </w:r>
      <w:bookmarkStart w:id="54" w:name="_Hlk111117728"/>
      <w:r w:rsidR="00AC0DF7">
        <w:rPr>
          <w:spacing w:val="-1"/>
        </w:rPr>
        <w:t>04</w:t>
      </w:r>
      <w:r w:rsidR="00D35141">
        <w:rPr>
          <w:spacing w:val="-1"/>
        </w:rPr>
        <w:t>11 201 726</w:t>
      </w:r>
      <w:bookmarkEnd w:id="54"/>
      <w:r w:rsidR="005173F3" w:rsidRPr="00D14241">
        <w:rPr>
          <w:spacing w:val="-1"/>
        </w:rPr>
        <w:tab/>
      </w:r>
      <w:r w:rsidR="00B40CDB">
        <w:rPr>
          <w:spacing w:val="-1"/>
        </w:rPr>
        <w:tab/>
      </w:r>
      <w:r w:rsidR="00B40CDB">
        <w:rPr>
          <w:spacing w:val="-1"/>
        </w:rPr>
        <w:tab/>
      </w:r>
      <w:r w:rsidR="00B40CDB">
        <w:rPr>
          <w:spacing w:val="-1"/>
        </w:rPr>
        <w:tab/>
        <w:t>T</w:t>
      </w:r>
      <w:r w:rsidR="00B40CDB" w:rsidRPr="00EB26D9">
        <w:rPr>
          <w:spacing w:val="-1"/>
        </w:rPr>
        <w:t xml:space="preserve">elephone: </w:t>
      </w:r>
      <w:bookmarkStart w:id="55" w:name="_Hlk51053555"/>
      <w:r w:rsidR="008F28A7">
        <w:rPr>
          <w:spacing w:val="-1"/>
        </w:rPr>
        <w:t>0419</w:t>
      </w:r>
      <w:r w:rsidR="002D17E7">
        <w:rPr>
          <w:spacing w:val="-1"/>
        </w:rPr>
        <w:t>148085</w:t>
      </w:r>
      <w:bookmarkEnd w:id="55"/>
    </w:p>
    <w:p w14:paraId="76996E07" w14:textId="5AF8506B" w:rsidR="00433463" w:rsidRDefault="00433463" w:rsidP="00B40CDB">
      <w:pPr>
        <w:pStyle w:val="BodyText"/>
        <w:kinsoku w:val="0"/>
        <w:overflowPunct w:val="0"/>
        <w:spacing w:line="276" w:lineRule="auto"/>
        <w:ind w:left="0"/>
        <w:jc w:val="both"/>
        <w:rPr>
          <w:spacing w:val="-1"/>
        </w:rPr>
      </w:pPr>
    </w:p>
    <w:p w14:paraId="2C38751A" w14:textId="641A456E" w:rsidR="00433463" w:rsidRPr="00433463" w:rsidRDefault="00433463" w:rsidP="00AB6156">
      <w:pPr>
        <w:pStyle w:val="BodyText"/>
        <w:kinsoku w:val="0"/>
        <w:overflowPunct w:val="0"/>
        <w:ind w:left="0"/>
        <w:jc w:val="both"/>
        <w:rPr>
          <w:spacing w:val="-1"/>
        </w:rPr>
      </w:pPr>
      <w:r w:rsidRPr="00433463">
        <w:rPr>
          <w:spacing w:val="-1"/>
        </w:rPr>
        <w:t xml:space="preserve">Name: </w:t>
      </w:r>
      <w:proofErr w:type="spellStart"/>
      <w:r w:rsidR="000D3742">
        <w:rPr>
          <w:spacing w:val="-1"/>
        </w:rPr>
        <w:t>Ms</w:t>
      </w:r>
      <w:proofErr w:type="spellEnd"/>
      <w:r w:rsidR="000D3742">
        <w:rPr>
          <w:spacing w:val="-1"/>
        </w:rPr>
        <w:t xml:space="preserve"> </w:t>
      </w:r>
      <w:proofErr w:type="spellStart"/>
      <w:r w:rsidR="000D3742">
        <w:rPr>
          <w:spacing w:val="-1"/>
        </w:rPr>
        <w:t>Ruwayda</w:t>
      </w:r>
      <w:proofErr w:type="spellEnd"/>
      <w:r w:rsidR="000D3742">
        <w:rPr>
          <w:spacing w:val="-1"/>
        </w:rPr>
        <w:t xml:space="preserve"> </w:t>
      </w:r>
      <w:proofErr w:type="spellStart"/>
      <w:r w:rsidR="000D3742">
        <w:rPr>
          <w:spacing w:val="-1"/>
        </w:rPr>
        <w:t>Haibe</w:t>
      </w:r>
      <w:proofErr w:type="spellEnd"/>
      <w:r w:rsidR="005E689E">
        <w:rPr>
          <w:spacing w:val="-1"/>
        </w:rPr>
        <w:tab/>
      </w:r>
      <w:r w:rsidR="005E689E">
        <w:rPr>
          <w:spacing w:val="-1"/>
        </w:rPr>
        <w:tab/>
      </w:r>
      <w:r w:rsidR="007B459E">
        <w:rPr>
          <w:spacing w:val="-1"/>
        </w:rPr>
        <w:tab/>
      </w:r>
      <w:r w:rsidR="007B459E">
        <w:rPr>
          <w:spacing w:val="-1"/>
        </w:rPr>
        <w:tab/>
      </w:r>
      <w:r w:rsidR="005E689E">
        <w:rPr>
          <w:spacing w:val="-1"/>
        </w:rPr>
        <w:t xml:space="preserve">Name: </w:t>
      </w:r>
      <w:proofErr w:type="spellStart"/>
      <w:r w:rsidR="005E689E">
        <w:rPr>
          <w:spacing w:val="-1"/>
        </w:rPr>
        <w:t>Ms</w:t>
      </w:r>
      <w:proofErr w:type="spellEnd"/>
      <w:r w:rsidR="005E689E">
        <w:rPr>
          <w:spacing w:val="-1"/>
        </w:rPr>
        <w:t xml:space="preserve"> Elizabeth </w:t>
      </w:r>
      <w:proofErr w:type="spellStart"/>
      <w:r w:rsidR="005E689E">
        <w:rPr>
          <w:spacing w:val="-1"/>
        </w:rPr>
        <w:t>McInerney</w:t>
      </w:r>
      <w:proofErr w:type="spellEnd"/>
    </w:p>
    <w:p w14:paraId="0CF13473" w14:textId="09947860" w:rsidR="00433463" w:rsidRPr="00433463" w:rsidRDefault="00433463" w:rsidP="00AB6156">
      <w:pPr>
        <w:pStyle w:val="BodyText"/>
        <w:kinsoku w:val="0"/>
        <w:overflowPunct w:val="0"/>
        <w:ind w:left="0"/>
        <w:jc w:val="both"/>
        <w:rPr>
          <w:spacing w:val="-1"/>
        </w:rPr>
      </w:pPr>
      <w:r w:rsidRPr="00433463">
        <w:rPr>
          <w:spacing w:val="-1"/>
        </w:rPr>
        <w:t>Role: Associate Investigator</w:t>
      </w:r>
      <w:r w:rsidR="005E689E">
        <w:rPr>
          <w:spacing w:val="-1"/>
        </w:rPr>
        <w:tab/>
      </w:r>
      <w:r w:rsidR="005E689E">
        <w:rPr>
          <w:spacing w:val="-1"/>
        </w:rPr>
        <w:tab/>
      </w:r>
      <w:r w:rsidR="005E689E">
        <w:rPr>
          <w:spacing w:val="-1"/>
        </w:rPr>
        <w:tab/>
      </w:r>
      <w:r w:rsidR="005E689E">
        <w:rPr>
          <w:spacing w:val="-1"/>
        </w:rPr>
        <w:tab/>
        <w:t>Role: Associate investigator</w:t>
      </w:r>
    </w:p>
    <w:p w14:paraId="0331F8B5" w14:textId="0CE11F26" w:rsidR="00433463" w:rsidRPr="00EB26D9" w:rsidRDefault="000D3742" w:rsidP="00433463">
      <w:pPr>
        <w:pStyle w:val="BodyText"/>
        <w:kinsoku w:val="0"/>
        <w:overflowPunct w:val="0"/>
        <w:spacing w:line="276" w:lineRule="auto"/>
        <w:ind w:left="0"/>
        <w:jc w:val="both"/>
        <w:rPr>
          <w:spacing w:val="-1"/>
        </w:rPr>
      </w:pPr>
      <w:r>
        <w:rPr>
          <w:spacing w:val="-1"/>
        </w:rPr>
        <w:t xml:space="preserve">Email: </w:t>
      </w:r>
      <w:r w:rsidR="005E689E" w:rsidRPr="007B459E">
        <w:rPr>
          <w:spacing w:val="-1"/>
        </w:rPr>
        <w:t>Ruwayda.haibe@mona</w:t>
      </w:r>
      <w:bookmarkStart w:id="56" w:name="_GoBack"/>
      <w:bookmarkEnd w:id="56"/>
      <w:r w:rsidR="005E689E" w:rsidRPr="007B459E">
        <w:rPr>
          <w:spacing w:val="-1"/>
        </w:rPr>
        <w:t>sh.edu</w:t>
      </w:r>
      <w:r w:rsidR="005E689E">
        <w:rPr>
          <w:spacing w:val="-1"/>
        </w:rPr>
        <w:tab/>
      </w:r>
      <w:r w:rsidR="007B459E">
        <w:rPr>
          <w:spacing w:val="-1"/>
        </w:rPr>
        <w:tab/>
      </w:r>
      <w:r w:rsidR="005E689E">
        <w:rPr>
          <w:spacing w:val="-1"/>
        </w:rPr>
        <w:t>Email: Elizabeth.McInerney@monash.edu</w:t>
      </w:r>
    </w:p>
    <w:p w14:paraId="52C0E3E1" w14:textId="77777777" w:rsidR="00DE193E" w:rsidRDefault="00DE193E" w:rsidP="00DE193E">
      <w:pPr>
        <w:pStyle w:val="BodyText"/>
        <w:kinsoku w:val="0"/>
        <w:overflowPunct w:val="0"/>
        <w:ind w:left="0"/>
        <w:jc w:val="both"/>
        <w:rPr>
          <w:spacing w:val="-1"/>
        </w:rPr>
      </w:pPr>
    </w:p>
    <w:p w14:paraId="46A63CD9" w14:textId="358E1B32" w:rsidR="00F96F16" w:rsidRPr="00D14241" w:rsidRDefault="00F96F16" w:rsidP="00F96F16">
      <w:pPr>
        <w:pStyle w:val="BodyText"/>
        <w:kinsoku w:val="0"/>
        <w:overflowPunct w:val="0"/>
        <w:spacing w:line="276" w:lineRule="auto"/>
        <w:ind w:left="0"/>
        <w:jc w:val="both"/>
        <w:rPr>
          <w:spacing w:val="-1"/>
        </w:rPr>
      </w:pPr>
    </w:p>
    <w:p w14:paraId="09802591" w14:textId="77777777" w:rsidR="001D0400" w:rsidRDefault="001D0400" w:rsidP="00F96F16">
      <w:pPr>
        <w:spacing w:after="0" w:line="240" w:lineRule="auto"/>
        <w:rPr>
          <w:rFonts w:ascii="Arial" w:hAnsi="Arial" w:cs="Arial"/>
          <w:b/>
        </w:rPr>
      </w:pPr>
    </w:p>
    <w:p w14:paraId="221C2B65" w14:textId="4C44E132" w:rsidR="00F96F16" w:rsidRPr="00C223EC" w:rsidRDefault="00F96F16" w:rsidP="00F96F16">
      <w:pPr>
        <w:spacing w:after="0" w:line="240" w:lineRule="auto"/>
        <w:rPr>
          <w:rFonts w:ascii="Arial" w:hAnsi="Arial" w:cs="Arial"/>
          <w:b/>
        </w:rPr>
      </w:pPr>
      <w:r w:rsidRPr="00C223EC">
        <w:rPr>
          <w:rFonts w:ascii="Arial" w:hAnsi="Arial" w:cs="Arial"/>
          <w:b/>
        </w:rPr>
        <w:t>Complaints contact person</w:t>
      </w:r>
    </w:p>
    <w:p w14:paraId="2DB97D30" w14:textId="77777777" w:rsidR="0025564A" w:rsidRDefault="00F96F16" w:rsidP="00F96F16">
      <w:pPr>
        <w:spacing w:after="0" w:line="240" w:lineRule="auto"/>
        <w:rPr>
          <w:rFonts w:ascii="Arial" w:hAnsi="Arial" w:cs="Arial"/>
        </w:rPr>
      </w:pPr>
      <w:r w:rsidRPr="00C223EC">
        <w:rPr>
          <w:rFonts w:ascii="Arial" w:hAnsi="Arial" w:cs="Arial"/>
        </w:rPr>
        <w:t>For matters relating to research at [Insert the name of site], the site at which you are participating, the details of the local site complaints person are:</w:t>
      </w:r>
    </w:p>
    <w:p w14:paraId="40045675" w14:textId="77777777" w:rsidR="00614778" w:rsidRPr="00C223EC" w:rsidRDefault="00614778" w:rsidP="00F96F16">
      <w:pPr>
        <w:spacing w:after="0" w:line="240" w:lineRule="auto"/>
        <w:rPr>
          <w:rFonts w:ascii="Arial" w:hAnsi="Arial" w:cs="Arial"/>
        </w:rPr>
      </w:pPr>
    </w:p>
    <w:tbl>
      <w:tblPr>
        <w:tblpPr w:leftFromText="180" w:rightFromText="180" w:vertAnchor="text" w:horzAnchor="margin" w:tblpX="1956" w:tblpY="27"/>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078"/>
      </w:tblGrid>
      <w:tr w:rsidR="00F96F16" w:rsidRPr="00C223EC" w14:paraId="1AFB484A" w14:textId="77777777" w:rsidTr="00927392">
        <w:trPr>
          <w:trHeight w:val="274"/>
        </w:trPr>
        <w:tc>
          <w:tcPr>
            <w:tcW w:w="1559" w:type="dxa"/>
            <w:shd w:val="clear" w:color="auto" w:fill="auto"/>
          </w:tcPr>
          <w:p w14:paraId="01758CF1" w14:textId="77777777" w:rsidR="00F96F16" w:rsidRPr="00C223EC" w:rsidRDefault="00F96F16" w:rsidP="00927392">
            <w:pPr>
              <w:spacing w:after="0" w:line="240" w:lineRule="auto"/>
              <w:rPr>
                <w:rFonts w:ascii="Arial" w:hAnsi="Arial" w:cs="Arial"/>
              </w:rPr>
            </w:pPr>
            <w:r w:rsidRPr="00C223EC">
              <w:rPr>
                <w:rFonts w:ascii="Arial" w:hAnsi="Arial" w:cs="Arial"/>
              </w:rPr>
              <w:t>Name</w:t>
            </w:r>
          </w:p>
        </w:tc>
        <w:tc>
          <w:tcPr>
            <w:tcW w:w="4078" w:type="dxa"/>
            <w:shd w:val="clear" w:color="auto" w:fill="auto"/>
          </w:tcPr>
          <w:p w14:paraId="15ACA324" w14:textId="77777777" w:rsidR="00F96F16" w:rsidRPr="00C223EC" w:rsidRDefault="00F96F16" w:rsidP="00927392">
            <w:pPr>
              <w:spacing w:after="0" w:line="240" w:lineRule="auto"/>
              <w:rPr>
                <w:rFonts w:ascii="Arial" w:hAnsi="Arial" w:cs="Arial"/>
                <w:i/>
                <w:color w:val="FF9900"/>
              </w:rPr>
            </w:pPr>
            <w:r w:rsidRPr="00C223EC">
              <w:rPr>
                <w:rFonts w:ascii="Arial" w:hAnsi="Arial" w:cs="Arial"/>
                <w:i/>
                <w:color w:val="FF9900"/>
              </w:rPr>
              <w:t>[Name]</w:t>
            </w:r>
          </w:p>
        </w:tc>
      </w:tr>
      <w:tr w:rsidR="00F96F16" w:rsidRPr="00C223EC" w14:paraId="4C94D3EC" w14:textId="77777777" w:rsidTr="00927392">
        <w:tc>
          <w:tcPr>
            <w:tcW w:w="1559" w:type="dxa"/>
            <w:shd w:val="clear" w:color="auto" w:fill="auto"/>
          </w:tcPr>
          <w:p w14:paraId="3511044E" w14:textId="77777777" w:rsidR="00F96F16" w:rsidRPr="00C223EC" w:rsidRDefault="00F96F16" w:rsidP="00927392">
            <w:pPr>
              <w:spacing w:after="0" w:line="240" w:lineRule="auto"/>
              <w:rPr>
                <w:rFonts w:ascii="Arial" w:hAnsi="Arial" w:cs="Arial"/>
              </w:rPr>
            </w:pPr>
            <w:r w:rsidRPr="00C223EC">
              <w:rPr>
                <w:rFonts w:ascii="Arial" w:hAnsi="Arial" w:cs="Arial"/>
              </w:rPr>
              <w:t>Position</w:t>
            </w:r>
          </w:p>
        </w:tc>
        <w:tc>
          <w:tcPr>
            <w:tcW w:w="4078" w:type="dxa"/>
            <w:shd w:val="clear" w:color="auto" w:fill="auto"/>
          </w:tcPr>
          <w:p w14:paraId="68DEF61E" w14:textId="77777777" w:rsidR="00F96F16" w:rsidRPr="00C223EC" w:rsidRDefault="00F96F16" w:rsidP="00927392">
            <w:pPr>
              <w:spacing w:after="0" w:line="240" w:lineRule="auto"/>
              <w:rPr>
                <w:rFonts w:ascii="Arial" w:hAnsi="Arial" w:cs="Arial"/>
                <w:i/>
                <w:color w:val="FF9900"/>
              </w:rPr>
            </w:pPr>
            <w:r w:rsidRPr="00C223EC">
              <w:rPr>
                <w:rFonts w:ascii="Arial" w:hAnsi="Arial" w:cs="Arial"/>
                <w:i/>
                <w:color w:val="FF9900"/>
              </w:rPr>
              <w:t>[Position]</w:t>
            </w:r>
          </w:p>
        </w:tc>
      </w:tr>
      <w:tr w:rsidR="00F96F16" w:rsidRPr="00C223EC" w14:paraId="795EB136" w14:textId="77777777" w:rsidTr="00927392">
        <w:tc>
          <w:tcPr>
            <w:tcW w:w="1559" w:type="dxa"/>
            <w:shd w:val="clear" w:color="auto" w:fill="auto"/>
          </w:tcPr>
          <w:p w14:paraId="0492E000" w14:textId="77777777" w:rsidR="00F96F16" w:rsidRPr="00C223EC" w:rsidRDefault="00F96F16" w:rsidP="00927392">
            <w:pPr>
              <w:spacing w:after="0" w:line="240" w:lineRule="auto"/>
              <w:rPr>
                <w:rFonts w:ascii="Arial" w:hAnsi="Arial" w:cs="Arial"/>
              </w:rPr>
            </w:pPr>
            <w:r w:rsidRPr="00C223EC">
              <w:rPr>
                <w:rFonts w:ascii="Arial" w:hAnsi="Arial" w:cs="Arial"/>
              </w:rPr>
              <w:t>Telephone</w:t>
            </w:r>
          </w:p>
        </w:tc>
        <w:tc>
          <w:tcPr>
            <w:tcW w:w="4078" w:type="dxa"/>
            <w:shd w:val="clear" w:color="auto" w:fill="auto"/>
          </w:tcPr>
          <w:p w14:paraId="11A81C9F" w14:textId="77777777" w:rsidR="00F96F16" w:rsidRPr="00C223EC" w:rsidRDefault="00F96F16" w:rsidP="00927392">
            <w:pPr>
              <w:spacing w:after="0" w:line="240" w:lineRule="auto"/>
              <w:rPr>
                <w:rFonts w:ascii="Arial" w:hAnsi="Arial" w:cs="Arial"/>
                <w:i/>
                <w:color w:val="FF9900"/>
              </w:rPr>
            </w:pPr>
            <w:r w:rsidRPr="00C223EC">
              <w:rPr>
                <w:rFonts w:ascii="Arial" w:hAnsi="Arial" w:cs="Arial"/>
                <w:i/>
                <w:color w:val="FF9900"/>
              </w:rPr>
              <w:t>[Phone number]</w:t>
            </w:r>
          </w:p>
        </w:tc>
      </w:tr>
      <w:tr w:rsidR="00F96F16" w:rsidRPr="00C223EC" w14:paraId="6F4BCE2F" w14:textId="77777777" w:rsidTr="00927392">
        <w:tc>
          <w:tcPr>
            <w:tcW w:w="1559" w:type="dxa"/>
            <w:shd w:val="clear" w:color="auto" w:fill="auto"/>
          </w:tcPr>
          <w:p w14:paraId="40C16053" w14:textId="77777777" w:rsidR="00F96F16" w:rsidRPr="00C223EC" w:rsidRDefault="00F96F16" w:rsidP="00927392">
            <w:pPr>
              <w:spacing w:after="0" w:line="240" w:lineRule="auto"/>
              <w:rPr>
                <w:rFonts w:ascii="Arial" w:hAnsi="Arial" w:cs="Arial"/>
              </w:rPr>
            </w:pPr>
            <w:r w:rsidRPr="00C223EC">
              <w:rPr>
                <w:rFonts w:ascii="Arial" w:hAnsi="Arial" w:cs="Arial"/>
              </w:rPr>
              <w:t>Email</w:t>
            </w:r>
          </w:p>
        </w:tc>
        <w:tc>
          <w:tcPr>
            <w:tcW w:w="4078" w:type="dxa"/>
            <w:shd w:val="clear" w:color="auto" w:fill="auto"/>
          </w:tcPr>
          <w:p w14:paraId="559925CB" w14:textId="77777777" w:rsidR="00F96F16" w:rsidRPr="00C223EC" w:rsidRDefault="00F96F16" w:rsidP="00927392">
            <w:pPr>
              <w:spacing w:after="0" w:line="240" w:lineRule="auto"/>
              <w:rPr>
                <w:rFonts w:ascii="Arial" w:hAnsi="Arial" w:cs="Arial"/>
                <w:i/>
                <w:color w:val="FF9900"/>
              </w:rPr>
            </w:pPr>
            <w:r w:rsidRPr="00C223EC">
              <w:rPr>
                <w:rFonts w:ascii="Arial" w:hAnsi="Arial" w:cs="Arial"/>
                <w:i/>
                <w:color w:val="FF9900"/>
              </w:rPr>
              <w:t>[Email address]</w:t>
            </w:r>
          </w:p>
        </w:tc>
      </w:tr>
    </w:tbl>
    <w:p w14:paraId="4A31E16D" w14:textId="77777777" w:rsidR="00F96F16" w:rsidRPr="00C223EC" w:rsidRDefault="00F96F16" w:rsidP="00F96F16">
      <w:pPr>
        <w:rPr>
          <w:rFonts w:ascii="Arial" w:hAnsi="Arial" w:cs="Arial"/>
        </w:rPr>
      </w:pPr>
    </w:p>
    <w:p w14:paraId="76A1F247" w14:textId="77777777" w:rsidR="00F96F16" w:rsidRPr="00C223EC" w:rsidRDefault="00F96F16" w:rsidP="00F96F16">
      <w:pPr>
        <w:pStyle w:val="BodyText"/>
        <w:kinsoku w:val="0"/>
        <w:overflowPunct w:val="0"/>
        <w:spacing w:line="276" w:lineRule="auto"/>
        <w:ind w:left="0"/>
        <w:jc w:val="both"/>
        <w:rPr>
          <w:spacing w:val="-1"/>
        </w:rPr>
      </w:pPr>
    </w:p>
    <w:p w14:paraId="3DD88C46" w14:textId="77777777" w:rsidR="00F96F16" w:rsidRPr="00C223EC" w:rsidRDefault="00F96F16" w:rsidP="00F96F16">
      <w:pPr>
        <w:pStyle w:val="BodyText"/>
        <w:kinsoku w:val="0"/>
        <w:overflowPunct w:val="0"/>
        <w:spacing w:line="276" w:lineRule="auto"/>
        <w:ind w:left="0"/>
        <w:jc w:val="both"/>
        <w:rPr>
          <w:spacing w:val="-1"/>
        </w:rPr>
      </w:pPr>
    </w:p>
    <w:p w14:paraId="378A2449" w14:textId="77777777" w:rsidR="00F96F16" w:rsidRDefault="00F96F16" w:rsidP="00F96F16">
      <w:pPr>
        <w:pStyle w:val="BodyText"/>
        <w:kinsoku w:val="0"/>
        <w:overflowPunct w:val="0"/>
        <w:spacing w:line="276" w:lineRule="auto"/>
        <w:ind w:left="0"/>
        <w:jc w:val="both"/>
        <w:rPr>
          <w:spacing w:val="-1"/>
        </w:rPr>
      </w:pPr>
    </w:p>
    <w:p w14:paraId="499EC99A" w14:textId="77777777" w:rsidR="0025564A" w:rsidRPr="00C223EC" w:rsidRDefault="0025564A" w:rsidP="00F96F16">
      <w:pPr>
        <w:pStyle w:val="BodyText"/>
        <w:kinsoku w:val="0"/>
        <w:overflowPunct w:val="0"/>
        <w:spacing w:line="276" w:lineRule="auto"/>
        <w:ind w:left="0"/>
        <w:jc w:val="both"/>
        <w:rPr>
          <w:spacing w:val="-1"/>
        </w:rPr>
      </w:pPr>
    </w:p>
    <w:p w14:paraId="6BA904EA" w14:textId="77777777" w:rsidR="00F96F16" w:rsidRPr="00C223EC" w:rsidRDefault="00F96F16" w:rsidP="00F96F16">
      <w:pPr>
        <w:pStyle w:val="BodyText"/>
        <w:numPr>
          <w:ilvl w:val="0"/>
          <w:numId w:val="2"/>
        </w:numPr>
        <w:kinsoku w:val="0"/>
        <w:overflowPunct w:val="0"/>
        <w:spacing w:line="276" w:lineRule="auto"/>
        <w:ind w:left="0" w:right="404" w:firstLine="0"/>
        <w:jc w:val="both"/>
      </w:pPr>
      <w:r w:rsidRPr="00C223EC">
        <w:rPr>
          <w:rFonts w:cs="Arial"/>
          <w:b/>
        </w:rPr>
        <w:t>For more</w:t>
      </w:r>
      <w:r w:rsidRPr="00C223EC">
        <w:rPr>
          <w:rFonts w:cs="Arial"/>
          <w:b/>
          <w:spacing w:val="-3"/>
        </w:rPr>
        <w:t xml:space="preserve"> </w:t>
      </w:r>
      <w:r w:rsidRPr="00C223EC">
        <w:rPr>
          <w:rFonts w:cs="Arial"/>
          <w:b/>
          <w:spacing w:val="-1"/>
        </w:rPr>
        <w:t>information</w:t>
      </w:r>
      <w:r w:rsidRPr="00C223EC">
        <w:rPr>
          <w:rFonts w:cs="Arial"/>
          <w:b/>
        </w:rPr>
        <w:t xml:space="preserve"> </w:t>
      </w:r>
      <w:r w:rsidRPr="00C223EC">
        <w:rPr>
          <w:rFonts w:cs="Arial"/>
          <w:b/>
          <w:spacing w:val="-1"/>
        </w:rPr>
        <w:t>about</w:t>
      </w:r>
      <w:r w:rsidRPr="00C223EC">
        <w:rPr>
          <w:rFonts w:cs="Arial"/>
          <w:b/>
          <w:spacing w:val="-2"/>
        </w:rPr>
        <w:t xml:space="preserve"> </w:t>
      </w:r>
      <w:r w:rsidRPr="00C223EC">
        <w:rPr>
          <w:rFonts w:cs="Arial"/>
          <w:b/>
          <w:spacing w:val="-1"/>
        </w:rPr>
        <w:t>ethical</w:t>
      </w:r>
      <w:r w:rsidRPr="00C223EC">
        <w:rPr>
          <w:rFonts w:cs="Arial"/>
          <w:b/>
        </w:rPr>
        <w:t xml:space="preserve"> issues/ complaint</w:t>
      </w:r>
      <w:r w:rsidRPr="00C223EC">
        <w:rPr>
          <w:rFonts w:cs="Arial"/>
          <w:b/>
          <w:spacing w:val="-1"/>
        </w:rPr>
        <w:t>s</w:t>
      </w:r>
      <w:r w:rsidRPr="00C223EC">
        <w:rPr>
          <w:rFonts w:cs="Arial"/>
          <w:b/>
        </w:rPr>
        <w:t xml:space="preserve"> </w:t>
      </w:r>
    </w:p>
    <w:p w14:paraId="4E2E7B65" w14:textId="77777777" w:rsidR="0025564A" w:rsidRDefault="00F96F16" w:rsidP="00F96F16">
      <w:pPr>
        <w:pStyle w:val="BodyText"/>
        <w:kinsoku w:val="0"/>
        <w:overflowPunct w:val="0"/>
        <w:spacing w:line="276" w:lineRule="auto"/>
        <w:ind w:left="0" w:right="404"/>
        <w:jc w:val="both"/>
      </w:pPr>
      <w:r w:rsidRPr="00C223EC">
        <w:rPr>
          <w:spacing w:val="-2"/>
        </w:rPr>
        <w:t>If</w:t>
      </w:r>
      <w:r w:rsidRPr="00C223EC">
        <w:rPr>
          <w:spacing w:val="-4"/>
        </w:rPr>
        <w:t xml:space="preserve"> </w:t>
      </w:r>
      <w:r w:rsidRPr="00C223EC">
        <w:t>you</w:t>
      </w:r>
      <w:r w:rsidRPr="00C223EC">
        <w:rPr>
          <w:spacing w:val="-5"/>
        </w:rPr>
        <w:t xml:space="preserve"> </w:t>
      </w:r>
      <w:r w:rsidRPr="00C223EC">
        <w:t>have</w:t>
      </w:r>
      <w:r w:rsidRPr="00C223EC">
        <w:rPr>
          <w:spacing w:val="-5"/>
        </w:rPr>
        <w:t xml:space="preserve"> </w:t>
      </w:r>
      <w:r w:rsidRPr="00C223EC">
        <w:t>any</w:t>
      </w:r>
      <w:r w:rsidRPr="00C223EC">
        <w:rPr>
          <w:spacing w:val="-4"/>
        </w:rPr>
        <w:t xml:space="preserve"> </w:t>
      </w:r>
      <w:r w:rsidRPr="00C223EC">
        <w:t>complaints</w:t>
      </w:r>
      <w:r w:rsidRPr="00C223EC">
        <w:rPr>
          <w:spacing w:val="-7"/>
        </w:rPr>
        <w:t xml:space="preserve"> </w:t>
      </w:r>
      <w:r w:rsidRPr="00C223EC">
        <w:t>about</w:t>
      </w:r>
      <w:r w:rsidRPr="00C223EC">
        <w:rPr>
          <w:spacing w:val="-4"/>
        </w:rPr>
        <w:t xml:space="preserve"> </w:t>
      </w:r>
      <w:r w:rsidRPr="00C223EC">
        <w:t>any</w:t>
      </w:r>
      <w:r w:rsidRPr="00C223EC">
        <w:rPr>
          <w:spacing w:val="-7"/>
        </w:rPr>
        <w:t xml:space="preserve"> </w:t>
      </w:r>
      <w:r w:rsidRPr="00C223EC">
        <w:t>aspect</w:t>
      </w:r>
      <w:r w:rsidRPr="00C223EC">
        <w:rPr>
          <w:spacing w:val="-6"/>
        </w:rPr>
        <w:t xml:space="preserve"> </w:t>
      </w:r>
      <w:r w:rsidRPr="00C223EC">
        <w:t>of</w:t>
      </w:r>
      <w:r w:rsidRPr="00C223EC">
        <w:rPr>
          <w:spacing w:val="-4"/>
        </w:rPr>
        <w:t xml:space="preserve"> </w:t>
      </w:r>
      <w:r w:rsidRPr="00C223EC">
        <w:t>the</w:t>
      </w:r>
      <w:r w:rsidRPr="00C223EC">
        <w:rPr>
          <w:spacing w:val="-6"/>
        </w:rPr>
        <w:t xml:space="preserve"> </w:t>
      </w:r>
      <w:r w:rsidRPr="00C223EC">
        <w:t>project,</w:t>
      </w:r>
      <w:r w:rsidRPr="00C223EC">
        <w:rPr>
          <w:spacing w:val="-7"/>
        </w:rPr>
        <w:t xml:space="preserve"> </w:t>
      </w:r>
      <w:r w:rsidRPr="00C223EC">
        <w:t>the</w:t>
      </w:r>
      <w:r w:rsidRPr="00C223EC">
        <w:rPr>
          <w:spacing w:val="-5"/>
        </w:rPr>
        <w:t xml:space="preserve"> </w:t>
      </w:r>
      <w:r w:rsidRPr="00C223EC">
        <w:rPr>
          <w:spacing w:val="-1"/>
        </w:rPr>
        <w:t>way</w:t>
      </w:r>
      <w:r w:rsidRPr="00C223EC">
        <w:rPr>
          <w:spacing w:val="-5"/>
        </w:rPr>
        <w:t xml:space="preserve"> </w:t>
      </w:r>
      <w:r w:rsidRPr="00C223EC">
        <w:rPr>
          <w:spacing w:val="1"/>
        </w:rPr>
        <w:t>it</w:t>
      </w:r>
      <w:r w:rsidRPr="00C223EC">
        <w:rPr>
          <w:spacing w:val="-4"/>
        </w:rPr>
        <w:t xml:space="preserve"> </w:t>
      </w:r>
      <w:r w:rsidRPr="00C223EC">
        <w:rPr>
          <w:spacing w:val="-1"/>
        </w:rPr>
        <w:t>is</w:t>
      </w:r>
      <w:r w:rsidRPr="00C223EC">
        <w:rPr>
          <w:spacing w:val="-7"/>
        </w:rPr>
        <w:t xml:space="preserve"> </w:t>
      </w:r>
      <w:r w:rsidRPr="00C223EC">
        <w:t>being</w:t>
      </w:r>
      <w:r w:rsidRPr="00C223EC">
        <w:rPr>
          <w:spacing w:val="-5"/>
        </w:rPr>
        <w:t xml:space="preserve"> </w:t>
      </w:r>
      <w:r w:rsidRPr="00C223EC">
        <w:t>conducted</w:t>
      </w:r>
      <w:r w:rsidRPr="00C223EC">
        <w:rPr>
          <w:spacing w:val="-3"/>
        </w:rPr>
        <w:t xml:space="preserve"> </w:t>
      </w:r>
      <w:r w:rsidRPr="00C223EC">
        <w:t>or</w:t>
      </w:r>
      <w:r w:rsidRPr="00C223EC">
        <w:rPr>
          <w:spacing w:val="36"/>
          <w:w w:val="99"/>
        </w:rPr>
        <w:t xml:space="preserve"> </w:t>
      </w:r>
      <w:r w:rsidRPr="00C223EC">
        <w:t>any</w:t>
      </w:r>
      <w:r w:rsidRPr="00C223EC">
        <w:rPr>
          <w:spacing w:val="-9"/>
        </w:rPr>
        <w:t xml:space="preserve"> </w:t>
      </w:r>
      <w:r w:rsidRPr="00C223EC">
        <w:t>questions</w:t>
      </w:r>
      <w:r w:rsidRPr="00C223EC">
        <w:rPr>
          <w:spacing w:val="-8"/>
        </w:rPr>
        <w:t xml:space="preserve"> </w:t>
      </w:r>
      <w:r w:rsidRPr="00C223EC">
        <w:t>about</w:t>
      </w:r>
      <w:r w:rsidRPr="00C223EC">
        <w:rPr>
          <w:spacing w:val="-6"/>
        </w:rPr>
        <w:t xml:space="preserve"> </w:t>
      </w:r>
      <w:r w:rsidRPr="00C223EC">
        <w:t>being</w:t>
      </w:r>
      <w:r w:rsidRPr="00C223EC">
        <w:rPr>
          <w:spacing w:val="-7"/>
        </w:rPr>
        <w:t xml:space="preserve"> </w:t>
      </w:r>
      <w:r w:rsidRPr="00C223EC">
        <w:t>a</w:t>
      </w:r>
      <w:r w:rsidRPr="00C223EC">
        <w:rPr>
          <w:spacing w:val="-7"/>
        </w:rPr>
        <w:t xml:space="preserve"> </w:t>
      </w:r>
      <w:r w:rsidRPr="00C223EC">
        <w:rPr>
          <w:spacing w:val="-1"/>
        </w:rPr>
        <w:t>research</w:t>
      </w:r>
      <w:r w:rsidRPr="00C223EC">
        <w:rPr>
          <w:spacing w:val="-7"/>
        </w:rPr>
        <w:t xml:space="preserve"> </w:t>
      </w:r>
      <w:r w:rsidRPr="00C223EC">
        <w:t>participant</w:t>
      </w:r>
      <w:r w:rsidRPr="00C223EC">
        <w:rPr>
          <w:spacing w:val="-7"/>
        </w:rPr>
        <w:t xml:space="preserve"> </w:t>
      </w:r>
      <w:r w:rsidRPr="00C223EC">
        <w:rPr>
          <w:spacing w:val="1"/>
        </w:rPr>
        <w:t>in</w:t>
      </w:r>
      <w:r w:rsidRPr="00C223EC">
        <w:rPr>
          <w:spacing w:val="-6"/>
        </w:rPr>
        <w:t xml:space="preserve"> </w:t>
      </w:r>
      <w:r w:rsidRPr="00C223EC">
        <w:t>general,</w:t>
      </w:r>
      <w:r w:rsidRPr="00C223EC">
        <w:rPr>
          <w:spacing w:val="-8"/>
        </w:rPr>
        <w:t xml:space="preserve"> </w:t>
      </w:r>
      <w:r w:rsidRPr="00C223EC">
        <w:rPr>
          <w:spacing w:val="-1"/>
        </w:rPr>
        <w:t>then</w:t>
      </w:r>
      <w:r w:rsidRPr="00C223EC">
        <w:rPr>
          <w:spacing w:val="-7"/>
        </w:rPr>
        <w:t xml:space="preserve"> </w:t>
      </w:r>
      <w:r w:rsidRPr="00C223EC">
        <w:rPr>
          <w:spacing w:val="-1"/>
        </w:rPr>
        <w:t>you</w:t>
      </w:r>
      <w:r w:rsidRPr="00C223EC">
        <w:rPr>
          <w:spacing w:val="-6"/>
        </w:rPr>
        <w:t xml:space="preserve"> </w:t>
      </w:r>
      <w:r w:rsidRPr="00C223EC">
        <w:t>may</w:t>
      </w:r>
      <w:r w:rsidRPr="00C223EC">
        <w:rPr>
          <w:spacing w:val="-7"/>
        </w:rPr>
        <w:t xml:space="preserve"> </w:t>
      </w:r>
      <w:r w:rsidRPr="00C223EC">
        <w:t>contact the reviewing Austin Health HREC Executive Officer:</w:t>
      </w:r>
    </w:p>
    <w:p w14:paraId="6840AB3B" w14:textId="77777777" w:rsidR="00614778" w:rsidRPr="00C223EC" w:rsidRDefault="00614778" w:rsidP="00F96F16">
      <w:pPr>
        <w:pStyle w:val="BodyText"/>
        <w:kinsoku w:val="0"/>
        <w:overflowPunct w:val="0"/>
        <w:spacing w:line="276" w:lineRule="auto"/>
        <w:ind w:left="0" w:right="404"/>
        <w:jc w:val="both"/>
      </w:pPr>
    </w:p>
    <w:tbl>
      <w:tblPr>
        <w:tblpPr w:leftFromText="180" w:rightFromText="180" w:vertAnchor="text" w:horzAnchor="margin" w:tblpXSpec="center" w:tblpY="27"/>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4063"/>
      </w:tblGrid>
      <w:tr w:rsidR="00F96F16" w:rsidRPr="00C223EC" w14:paraId="19599473" w14:textId="77777777" w:rsidTr="00927392">
        <w:trPr>
          <w:trHeight w:val="277"/>
        </w:trPr>
        <w:tc>
          <w:tcPr>
            <w:tcW w:w="1574" w:type="dxa"/>
            <w:vAlign w:val="center"/>
          </w:tcPr>
          <w:p w14:paraId="13F5D299" w14:textId="77777777" w:rsidR="00F96F16" w:rsidRPr="00C223EC" w:rsidRDefault="00F96F16" w:rsidP="00927392">
            <w:pPr>
              <w:spacing w:after="0"/>
              <w:rPr>
                <w:rFonts w:ascii="Verdana" w:eastAsia="MS Mincho" w:hAnsi="Verdana" w:cs="Arial"/>
                <w:b/>
                <w:sz w:val="20"/>
                <w:szCs w:val="20"/>
              </w:rPr>
            </w:pPr>
            <w:r w:rsidRPr="00C223EC">
              <w:rPr>
                <w:rFonts w:ascii="Verdana" w:hAnsi="Verdana" w:cs="Arial"/>
                <w:b/>
                <w:sz w:val="20"/>
                <w:szCs w:val="20"/>
              </w:rPr>
              <w:t>Name</w:t>
            </w:r>
          </w:p>
        </w:tc>
        <w:tc>
          <w:tcPr>
            <w:tcW w:w="4063" w:type="dxa"/>
            <w:vAlign w:val="center"/>
          </w:tcPr>
          <w:p w14:paraId="589CFB17" w14:textId="5ED9F3FC" w:rsidR="00F96F16" w:rsidRPr="00C223EC" w:rsidRDefault="00FC08CF" w:rsidP="00927392">
            <w:pPr>
              <w:spacing w:after="0"/>
              <w:rPr>
                <w:rFonts w:ascii="Verdana" w:hAnsi="Verdana" w:cs="Arial"/>
                <w:sz w:val="20"/>
                <w:szCs w:val="20"/>
              </w:rPr>
            </w:pPr>
            <w:r>
              <w:rPr>
                <w:rFonts w:ascii="Verdana" w:hAnsi="Verdana" w:cs="Arial"/>
                <w:sz w:val="20"/>
                <w:szCs w:val="20"/>
              </w:rPr>
              <w:t>Manager – Office for Research</w:t>
            </w:r>
          </w:p>
        </w:tc>
      </w:tr>
      <w:tr w:rsidR="00F96F16" w:rsidRPr="00C223EC" w14:paraId="76D747E8" w14:textId="77777777" w:rsidTr="00927392">
        <w:trPr>
          <w:trHeight w:val="267"/>
        </w:trPr>
        <w:tc>
          <w:tcPr>
            <w:tcW w:w="1574" w:type="dxa"/>
            <w:vAlign w:val="center"/>
          </w:tcPr>
          <w:p w14:paraId="1CA0B341" w14:textId="77777777" w:rsidR="00F96F16" w:rsidRPr="00C223EC" w:rsidRDefault="00F96F16" w:rsidP="00927392">
            <w:pPr>
              <w:spacing w:after="0"/>
              <w:rPr>
                <w:rFonts w:ascii="Verdana" w:eastAsia="MS Mincho" w:hAnsi="Verdana" w:cs="Arial"/>
                <w:b/>
                <w:sz w:val="20"/>
                <w:szCs w:val="20"/>
              </w:rPr>
            </w:pPr>
            <w:r w:rsidRPr="00C223EC">
              <w:rPr>
                <w:rFonts w:ascii="Verdana" w:hAnsi="Verdana" w:cs="Arial"/>
                <w:b/>
                <w:sz w:val="20"/>
                <w:szCs w:val="20"/>
              </w:rPr>
              <w:t>Telephone</w:t>
            </w:r>
          </w:p>
        </w:tc>
        <w:tc>
          <w:tcPr>
            <w:tcW w:w="4063" w:type="dxa"/>
            <w:vAlign w:val="center"/>
          </w:tcPr>
          <w:p w14:paraId="5C099649" w14:textId="6A720487" w:rsidR="00F96F16" w:rsidRPr="00C223EC" w:rsidRDefault="00F96F16" w:rsidP="00927392">
            <w:pPr>
              <w:spacing w:after="0"/>
              <w:rPr>
                <w:rFonts w:ascii="Verdana" w:hAnsi="Verdana" w:cs="Arial"/>
                <w:sz w:val="20"/>
                <w:szCs w:val="20"/>
              </w:rPr>
            </w:pPr>
            <w:r w:rsidRPr="00C223EC">
              <w:rPr>
                <w:rFonts w:ascii="Verdana" w:hAnsi="Verdana" w:cs="Arial"/>
                <w:sz w:val="20"/>
                <w:szCs w:val="20"/>
              </w:rPr>
              <w:t xml:space="preserve">03 9496 </w:t>
            </w:r>
            <w:r w:rsidR="00FC08CF">
              <w:rPr>
                <w:rFonts w:ascii="Verdana" w:hAnsi="Verdana" w:cs="Arial"/>
                <w:sz w:val="20"/>
                <w:szCs w:val="20"/>
              </w:rPr>
              <w:t>5088</w:t>
            </w:r>
          </w:p>
        </w:tc>
      </w:tr>
      <w:tr w:rsidR="00F96F16" w:rsidRPr="00C223EC" w14:paraId="38F3A42E" w14:textId="77777777" w:rsidTr="00927392">
        <w:trPr>
          <w:trHeight w:val="271"/>
        </w:trPr>
        <w:tc>
          <w:tcPr>
            <w:tcW w:w="1574" w:type="dxa"/>
            <w:vAlign w:val="center"/>
          </w:tcPr>
          <w:p w14:paraId="3BEE83DF" w14:textId="77777777" w:rsidR="00F96F16" w:rsidRPr="00C223EC" w:rsidRDefault="00F96F16" w:rsidP="00927392">
            <w:pPr>
              <w:spacing w:after="0"/>
              <w:rPr>
                <w:rFonts w:ascii="Verdana" w:eastAsia="MS Mincho" w:hAnsi="Verdana" w:cs="Arial"/>
                <w:b/>
                <w:sz w:val="20"/>
                <w:szCs w:val="20"/>
              </w:rPr>
            </w:pPr>
            <w:r w:rsidRPr="00C223EC">
              <w:rPr>
                <w:rFonts w:ascii="Verdana" w:hAnsi="Verdana" w:cs="Arial"/>
                <w:b/>
                <w:sz w:val="20"/>
                <w:szCs w:val="20"/>
              </w:rPr>
              <w:t>Email</w:t>
            </w:r>
          </w:p>
        </w:tc>
        <w:tc>
          <w:tcPr>
            <w:tcW w:w="4063" w:type="dxa"/>
            <w:vAlign w:val="center"/>
          </w:tcPr>
          <w:p w14:paraId="4845CDC4" w14:textId="77777777" w:rsidR="00F96F16" w:rsidRPr="00C223EC" w:rsidRDefault="007B459E" w:rsidP="00927392">
            <w:pPr>
              <w:spacing w:after="0"/>
              <w:rPr>
                <w:rFonts w:ascii="Verdana" w:eastAsia="MS Mincho" w:hAnsi="Verdana" w:cs="Arial"/>
                <w:color w:val="FF9900"/>
                <w:sz w:val="20"/>
                <w:szCs w:val="20"/>
              </w:rPr>
            </w:pPr>
            <w:hyperlink r:id="rId8" w:history="1">
              <w:r w:rsidR="00F96F16" w:rsidRPr="00C223EC">
                <w:rPr>
                  <w:rStyle w:val="Hyperlink"/>
                  <w:rFonts w:ascii="Verdana" w:hAnsi="Verdana" w:cs="Arial"/>
                  <w:sz w:val="20"/>
                  <w:szCs w:val="20"/>
                </w:rPr>
                <w:t>ethics@austin.org.au</w:t>
              </w:r>
            </w:hyperlink>
            <w:r w:rsidR="00F96F16" w:rsidRPr="00C223EC">
              <w:rPr>
                <w:rFonts w:ascii="Verdana" w:hAnsi="Verdana" w:cs="Arial"/>
                <w:color w:val="FF9900"/>
                <w:sz w:val="20"/>
                <w:szCs w:val="20"/>
              </w:rPr>
              <w:t xml:space="preserve"> </w:t>
            </w:r>
          </w:p>
        </w:tc>
      </w:tr>
    </w:tbl>
    <w:p w14:paraId="75EE5997" w14:textId="77777777" w:rsidR="00F96F16" w:rsidRPr="00C223EC" w:rsidRDefault="00F96F16" w:rsidP="00F96F16">
      <w:pPr>
        <w:pStyle w:val="Heading2"/>
        <w:kinsoku w:val="0"/>
        <w:overflowPunct w:val="0"/>
        <w:spacing w:line="276" w:lineRule="auto"/>
        <w:ind w:left="0" w:firstLine="0"/>
        <w:jc w:val="both"/>
      </w:pPr>
    </w:p>
    <w:p w14:paraId="53EFF0BD" w14:textId="77777777" w:rsidR="00F96F16" w:rsidRPr="00C223EC" w:rsidRDefault="00F96F16" w:rsidP="00F96F16"/>
    <w:p w14:paraId="36F3584E" w14:textId="77777777" w:rsidR="00274F58" w:rsidRDefault="00274F58" w:rsidP="00274F58">
      <w:pPr>
        <w:spacing w:line="240" w:lineRule="auto"/>
        <w:rPr>
          <w:rFonts w:ascii="Verdana" w:hAnsi="Verdana" w:cs="Arial"/>
          <w:b/>
          <w:bCs/>
          <w:spacing w:val="-1"/>
          <w:sz w:val="20"/>
          <w:szCs w:val="20"/>
        </w:rPr>
      </w:pPr>
    </w:p>
    <w:p w14:paraId="308F736A" w14:textId="77777777" w:rsidR="00614778" w:rsidRDefault="00614778" w:rsidP="00274F58">
      <w:pPr>
        <w:spacing w:line="240" w:lineRule="auto"/>
        <w:rPr>
          <w:rFonts w:ascii="Verdana" w:hAnsi="Verdana" w:cs="Arial"/>
          <w:b/>
          <w:bCs/>
          <w:spacing w:val="-1"/>
          <w:sz w:val="20"/>
          <w:szCs w:val="20"/>
        </w:rPr>
      </w:pPr>
    </w:p>
    <w:p w14:paraId="76F1F73B" w14:textId="77777777" w:rsidR="0002486A" w:rsidRDefault="0002486A">
      <w:pPr>
        <w:spacing w:after="160" w:line="259" w:lineRule="auto"/>
        <w:rPr>
          <w:rFonts w:ascii="Verdana" w:hAnsi="Verdana" w:cs="Arial"/>
          <w:b/>
          <w:bCs/>
          <w:spacing w:val="-1"/>
          <w:sz w:val="20"/>
          <w:szCs w:val="20"/>
        </w:rPr>
      </w:pPr>
      <w:r>
        <w:rPr>
          <w:rFonts w:ascii="Verdana" w:hAnsi="Verdana" w:cs="Arial"/>
          <w:b/>
          <w:bCs/>
          <w:spacing w:val="-1"/>
          <w:sz w:val="20"/>
          <w:szCs w:val="20"/>
        </w:rPr>
        <w:br w:type="page"/>
      </w:r>
    </w:p>
    <w:p w14:paraId="0A4B8380" w14:textId="2A0CA228" w:rsidR="005917A8" w:rsidRPr="0025564A" w:rsidRDefault="00F96F16" w:rsidP="008D00F0">
      <w:pPr>
        <w:spacing w:after="160" w:line="259" w:lineRule="auto"/>
        <w:jc w:val="center"/>
        <w:rPr>
          <w:rFonts w:ascii="Verdana" w:hAnsi="Verdana" w:cs="Arial"/>
          <w:b/>
          <w:bCs/>
          <w:spacing w:val="-2"/>
          <w:sz w:val="20"/>
          <w:szCs w:val="20"/>
        </w:rPr>
      </w:pPr>
      <w:r w:rsidRPr="00C223EC">
        <w:rPr>
          <w:rFonts w:ascii="Verdana" w:hAnsi="Verdana" w:cs="Arial"/>
          <w:b/>
          <w:bCs/>
          <w:spacing w:val="-1"/>
          <w:sz w:val="20"/>
          <w:szCs w:val="20"/>
        </w:rPr>
        <w:lastRenderedPageBreak/>
        <w:t>Human Research</w:t>
      </w:r>
      <w:r w:rsidRPr="00C223EC">
        <w:rPr>
          <w:rFonts w:ascii="Verdana" w:hAnsi="Verdana" w:cs="Arial"/>
          <w:b/>
          <w:bCs/>
          <w:spacing w:val="-2"/>
          <w:sz w:val="20"/>
          <w:szCs w:val="20"/>
        </w:rPr>
        <w:t xml:space="preserve"> </w:t>
      </w:r>
      <w:r w:rsidRPr="00C223EC">
        <w:rPr>
          <w:rFonts w:ascii="Verdana" w:hAnsi="Verdana" w:cs="Arial"/>
          <w:b/>
          <w:bCs/>
          <w:spacing w:val="-1"/>
          <w:sz w:val="20"/>
          <w:szCs w:val="20"/>
        </w:rPr>
        <w:t>Ethics</w:t>
      </w:r>
      <w:r w:rsidRPr="00C223EC">
        <w:rPr>
          <w:rFonts w:ascii="Verdana" w:hAnsi="Verdana" w:cs="Arial"/>
          <w:b/>
          <w:bCs/>
          <w:sz w:val="20"/>
          <w:szCs w:val="20"/>
        </w:rPr>
        <w:t xml:space="preserve"> </w:t>
      </w:r>
      <w:r w:rsidRPr="00C223EC">
        <w:rPr>
          <w:rFonts w:ascii="Verdana" w:hAnsi="Verdana" w:cs="Arial"/>
          <w:b/>
          <w:bCs/>
          <w:spacing w:val="-2"/>
          <w:sz w:val="20"/>
          <w:szCs w:val="20"/>
        </w:rPr>
        <w:t>Committee</w:t>
      </w:r>
    </w:p>
    <w:p w14:paraId="0E007EC0" w14:textId="77777777" w:rsidR="00F96F16" w:rsidRPr="00C223EC" w:rsidRDefault="00F96F16" w:rsidP="00F96F16">
      <w:pPr>
        <w:pStyle w:val="BodyText"/>
        <w:kinsoku w:val="0"/>
        <w:overflowPunct w:val="0"/>
        <w:ind w:left="0"/>
        <w:jc w:val="center"/>
        <w:rPr>
          <w:rFonts w:cs="Arial"/>
          <w:b/>
          <w:bCs/>
          <w:spacing w:val="2"/>
        </w:rPr>
      </w:pPr>
      <w:r w:rsidRPr="00C223EC">
        <w:rPr>
          <w:rFonts w:cs="Arial"/>
          <w:b/>
          <w:bCs/>
        </w:rPr>
        <w:t xml:space="preserve">LIST OF </w:t>
      </w:r>
      <w:r w:rsidRPr="00C223EC">
        <w:rPr>
          <w:rFonts w:cs="Arial"/>
          <w:b/>
          <w:bCs/>
          <w:spacing w:val="-1"/>
        </w:rPr>
        <w:t>QUESTIONS</w:t>
      </w:r>
      <w:r w:rsidRPr="00C223EC">
        <w:rPr>
          <w:rFonts w:cs="Arial"/>
          <w:b/>
          <w:bCs/>
        </w:rPr>
        <w:t xml:space="preserve"> FOR </w:t>
      </w:r>
      <w:r w:rsidRPr="00C223EC">
        <w:rPr>
          <w:rFonts w:cs="Arial"/>
          <w:b/>
          <w:bCs/>
          <w:spacing w:val="-1"/>
        </w:rPr>
        <w:t>POTENTIAL</w:t>
      </w:r>
      <w:r w:rsidRPr="00C223EC">
        <w:rPr>
          <w:rFonts w:cs="Arial"/>
          <w:b/>
          <w:bCs/>
        </w:rPr>
        <w:t xml:space="preserve"> </w:t>
      </w:r>
      <w:r w:rsidRPr="00C223EC">
        <w:rPr>
          <w:rFonts w:cs="Arial"/>
          <w:b/>
          <w:bCs/>
          <w:spacing w:val="-1"/>
        </w:rPr>
        <w:t>PARTICIPANTS</w:t>
      </w:r>
      <w:r w:rsidRPr="00C223EC">
        <w:rPr>
          <w:rFonts w:cs="Arial"/>
          <w:b/>
          <w:bCs/>
          <w:spacing w:val="2"/>
        </w:rPr>
        <w:t xml:space="preserve"> </w:t>
      </w:r>
    </w:p>
    <w:p w14:paraId="440B3689" w14:textId="77777777" w:rsidR="00F96F16" w:rsidRPr="00C223EC" w:rsidRDefault="00F96F16" w:rsidP="00F96F16">
      <w:pPr>
        <w:pStyle w:val="BodyText"/>
        <w:kinsoku w:val="0"/>
        <w:overflowPunct w:val="0"/>
        <w:ind w:left="0"/>
        <w:jc w:val="center"/>
        <w:rPr>
          <w:rFonts w:cs="Arial"/>
          <w:b/>
          <w:bCs/>
          <w:spacing w:val="2"/>
        </w:rPr>
      </w:pPr>
    </w:p>
    <w:p w14:paraId="7D37F4BE" w14:textId="77777777" w:rsidR="00F96F16" w:rsidRPr="00C223EC" w:rsidRDefault="00F96F16" w:rsidP="00F96F16">
      <w:pPr>
        <w:pStyle w:val="BodyText"/>
        <w:kinsoku w:val="0"/>
        <w:overflowPunct w:val="0"/>
        <w:ind w:left="0"/>
        <w:jc w:val="center"/>
        <w:rPr>
          <w:rFonts w:cs="Arial"/>
        </w:rPr>
      </w:pPr>
      <w:r w:rsidRPr="00C223EC">
        <w:rPr>
          <w:rFonts w:cs="Arial"/>
          <w:b/>
          <w:bCs/>
        </w:rPr>
        <w:t>TO</w:t>
      </w:r>
      <w:r w:rsidRPr="00C223EC">
        <w:rPr>
          <w:rFonts w:cs="Arial"/>
          <w:b/>
          <w:bCs/>
          <w:spacing w:val="5"/>
        </w:rPr>
        <w:t xml:space="preserve"> </w:t>
      </w:r>
      <w:r w:rsidRPr="00C223EC">
        <w:rPr>
          <w:rFonts w:cs="Arial"/>
          <w:b/>
          <w:bCs/>
          <w:spacing w:val="-2"/>
        </w:rPr>
        <w:t>ASK</w:t>
      </w:r>
      <w:r w:rsidRPr="00C223EC">
        <w:rPr>
          <w:rFonts w:cs="Arial"/>
          <w:b/>
          <w:bCs/>
          <w:spacing w:val="1"/>
        </w:rPr>
        <w:t xml:space="preserve"> </w:t>
      </w:r>
      <w:r w:rsidRPr="00C223EC">
        <w:rPr>
          <w:rFonts w:cs="Arial"/>
          <w:b/>
          <w:bCs/>
          <w:spacing w:val="-1"/>
        </w:rPr>
        <w:t>INVESTIGATORS</w:t>
      </w:r>
      <w:r w:rsidRPr="00C223EC">
        <w:rPr>
          <w:rFonts w:cs="Arial"/>
          <w:b/>
          <w:bCs/>
          <w:spacing w:val="51"/>
        </w:rPr>
        <w:t xml:space="preserve"> </w:t>
      </w:r>
      <w:r w:rsidRPr="00C223EC">
        <w:rPr>
          <w:rFonts w:cs="Arial"/>
          <w:b/>
          <w:bCs/>
          <w:spacing w:val="-1"/>
        </w:rPr>
        <w:t xml:space="preserve">ABOUT RESEARCH </w:t>
      </w:r>
      <w:r w:rsidRPr="00C223EC">
        <w:rPr>
          <w:rFonts w:cs="Arial"/>
          <w:b/>
          <w:bCs/>
        </w:rPr>
        <w:t xml:space="preserve">INVOLVING </w:t>
      </w:r>
      <w:r w:rsidRPr="00C223EC">
        <w:rPr>
          <w:rFonts w:cs="Arial"/>
          <w:b/>
          <w:bCs/>
          <w:spacing w:val="-1"/>
        </w:rPr>
        <w:t>GENETIC</w:t>
      </w:r>
      <w:r w:rsidRPr="00C223EC">
        <w:rPr>
          <w:rFonts w:cs="Arial"/>
          <w:b/>
          <w:bCs/>
          <w:spacing w:val="-2"/>
        </w:rPr>
        <w:t xml:space="preserve"> </w:t>
      </w:r>
      <w:r w:rsidRPr="00C223EC">
        <w:rPr>
          <w:rFonts w:cs="Arial"/>
          <w:b/>
          <w:bCs/>
        </w:rPr>
        <w:t>TESTING</w:t>
      </w:r>
    </w:p>
    <w:p w14:paraId="66B50818" w14:textId="77777777" w:rsidR="00F96F16" w:rsidRPr="00C223EC" w:rsidRDefault="00F96F16" w:rsidP="00F96F16">
      <w:pPr>
        <w:pStyle w:val="Heading1"/>
        <w:kinsoku w:val="0"/>
        <w:overflowPunct w:val="0"/>
        <w:spacing w:line="240" w:lineRule="auto"/>
        <w:jc w:val="both"/>
        <w:rPr>
          <w:rFonts w:ascii="Verdana" w:hAnsi="Verdana" w:cs="Arial"/>
          <w:b w:val="0"/>
          <w:color w:val="auto"/>
          <w:spacing w:val="-1"/>
          <w:sz w:val="20"/>
          <w:szCs w:val="20"/>
        </w:rPr>
      </w:pPr>
      <w:r w:rsidRPr="00C223EC">
        <w:rPr>
          <w:rFonts w:ascii="Verdana" w:hAnsi="Verdana" w:cs="Arial"/>
          <w:b w:val="0"/>
          <w:color w:val="auto"/>
          <w:spacing w:val="-1"/>
          <w:sz w:val="20"/>
          <w:szCs w:val="20"/>
        </w:rPr>
        <w:t>You</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have</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been</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invited</w:t>
      </w:r>
      <w:r w:rsidRPr="00C223EC">
        <w:rPr>
          <w:rFonts w:ascii="Verdana" w:hAnsi="Verdana" w:cs="Arial"/>
          <w:b w:val="0"/>
          <w:color w:val="auto"/>
          <w:sz w:val="20"/>
          <w:szCs w:val="20"/>
        </w:rPr>
        <w:t xml:space="preserve"> to </w:t>
      </w:r>
      <w:r w:rsidRPr="00C223EC">
        <w:rPr>
          <w:rFonts w:ascii="Verdana" w:hAnsi="Verdana" w:cs="Arial"/>
          <w:b w:val="0"/>
          <w:color w:val="auto"/>
          <w:spacing w:val="-1"/>
          <w:sz w:val="20"/>
          <w:szCs w:val="20"/>
        </w:rPr>
        <w:t xml:space="preserve">participate </w:t>
      </w:r>
      <w:r w:rsidRPr="00C223EC">
        <w:rPr>
          <w:rFonts w:ascii="Verdana" w:hAnsi="Verdana" w:cs="Arial"/>
          <w:b w:val="0"/>
          <w:color w:val="auto"/>
          <w:sz w:val="20"/>
          <w:szCs w:val="20"/>
        </w:rPr>
        <w:t xml:space="preserve">in </w:t>
      </w:r>
      <w:r w:rsidRPr="00C223EC">
        <w:rPr>
          <w:rFonts w:ascii="Verdana" w:hAnsi="Verdana" w:cs="Arial"/>
          <w:b w:val="0"/>
          <w:color w:val="auto"/>
          <w:spacing w:val="-1"/>
          <w:sz w:val="20"/>
          <w:szCs w:val="20"/>
        </w:rPr>
        <w:t>research</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involving</w:t>
      </w:r>
      <w:r w:rsidRPr="00C223EC">
        <w:rPr>
          <w:rFonts w:ascii="Verdana" w:hAnsi="Verdana" w:cs="Arial"/>
          <w:b w:val="0"/>
          <w:color w:val="auto"/>
          <w:spacing w:val="-2"/>
          <w:sz w:val="20"/>
          <w:szCs w:val="20"/>
        </w:rPr>
        <w:t xml:space="preserve"> </w:t>
      </w:r>
      <w:r w:rsidRPr="00C223EC">
        <w:rPr>
          <w:rFonts w:ascii="Verdana" w:hAnsi="Verdana" w:cs="Arial"/>
          <w:b w:val="0"/>
          <w:color w:val="auto"/>
          <w:spacing w:val="-1"/>
          <w:sz w:val="20"/>
          <w:szCs w:val="20"/>
        </w:rPr>
        <w:t>genetic</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materials.</w:t>
      </w:r>
    </w:p>
    <w:p w14:paraId="4A047049" w14:textId="77777777" w:rsidR="00F96F16" w:rsidRPr="00C223EC" w:rsidRDefault="00F96F16" w:rsidP="00F96F16">
      <w:pPr>
        <w:pStyle w:val="BodyText"/>
        <w:kinsoku w:val="0"/>
        <w:overflowPunct w:val="0"/>
        <w:spacing w:before="1"/>
        <w:ind w:left="0"/>
        <w:jc w:val="both"/>
        <w:rPr>
          <w:rFonts w:cs="Arial"/>
        </w:rPr>
      </w:pPr>
    </w:p>
    <w:p w14:paraId="27548C1E" w14:textId="77777777" w:rsidR="00F96F16" w:rsidRPr="00C223EC" w:rsidRDefault="00F96F16" w:rsidP="00F96F16">
      <w:pPr>
        <w:pStyle w:val="BodyText"/>
        <w:kinsoku w:val="0"/>
        <w:overflowPunct w:val="0"/>
        <w:ind w:left="0"/>
        <w:jc w:val="both"/>
        <w:rPr>
          <w:rFonts w:cs="Arial"/>
          <w:spacing w:val="-1"/>
        </w:rPr>
      </w:pPr>
      <w:r w:rsidRPr="00C223EC">
        <w:rPr>
          <w:rFonts w:cs="Arial"/>
          <w:spacing w:val="-1"/>
        </w:rPr>
        <w:t>You</w:t>
      </w:r>
      <w:r w:rsidRPr="00C223EC">
        <w:rPr>
          <w:rFonts w:cs="Arial"/>
        </w:rPr>
        <w:t xml:space="preserve"> may</w:t>
      </w:r>
      <w:r w:rsidRPr="00C223EC">
        <w:rPr>
          <w:rFonts w:cs="Arial"/>
          <w:spacing w:val="-3"/>
        </w:rPr>
        <w:t xml:space="preserve"> </w:t>
      </w:r>
      <w:r w:rsidRPr="00C223EC">
        <w:rPr>
          <w:rFonts w:cs="Arial"/>
        </w:rPr>
        <w:t>be</w:t>
      </w:r>
      <w:r w:rsidRPr="00C223EC">
        <w:rPr>
          <w:rFonts w:cs="Arial"/>
          <w:spacing w:val="-2"/>
        </w:rPr>
        <w:t xml:space="preserve"> </w:t>
      </w:r>
      <w:r w:rsidRPr="00C223EC">
        <w:rPr>
          <w:rFonts w:cs="Arial"/>
          <w:spacing w:val="-1"/>
        </w:rPr>
        <w:t>interested</w:t>
      </w:r>
      <w:r w:rsidRPr="00C223EC">
        <w:rPr>
          <w:rFonts w:cs="Arial"/>
          <w:spacing w:val="-2"/>
        </w:rPr>
        <w:t xml:space="preserve"> </w:t>
      </w:r>
      <w:r w:rsidRPr="00C223EC">
        <w:rPr>
          <w:rFonts w:cs="Arial"/>
        </w:rPr>
        <w:t>in asking</w:t>
      </w:r>
      <w:r w:rsidRPr="00C223EC">
        <w:rPr>
          <w:rFonts w:cs="Arial"/>
          <w:spacing w:val="-1"/>
        </w:rPr>
        <w:t xml:space="preserve"> the</w:t>
      </w:r>
      <w:r w:rsidRPr="00C223EC">
        <w:rPr>
          <w:rFonts w:cs="Arial"/>
        </w:rPr>
        <w:t xml:space="preserve"> </w:t>
      </w:r>
      <w:r w:rsidRPr="00C223EC">
        <w:rPr>
          <w:rFonts w:cs="Arial"/>
          <w:spacing w:val="-1"/>
        </w:rPr>
        <w:t>researcher</w:t>
      </w:r>
      <w:r w:rsidRPr="00C223EC">
        <w:rPr>
          <w:rFonts w:cs="Arial"/>
        </w:rPr>
        <w:t xml:space="preserve"> </w:t>
      </w:r>
      <w:r w:rsidRPr="00C223EC">
        <w:rPr>
          <w:rFonts w:cs="Arial"/>
          <w:spacing w:val="-1"/>
        </w:rPr>
        <w:t>these</w:t>
      </w:r>
      <w:r w:rsidRPr="00C223EC">
        <w:rPr>
          <w:rFonts w:cs="Arial"/>
        </w:rPr>
        <w:t xml:space="preserve"> </w:t>
      </w:r>
      <w:r w:rsidRPr="00C223EC">
        <w:rPr>
          <w:rFonts w:cs="Arial"/>
          <w:spacing w:val="-1"/>
        </w:rPr>
        <w:t>questions</w:t>
      </w:r>
      <w:r w:rsidRPr="00C223EC">
        <w:rPr>
          <w:rFonts w:cs="Arial"/>
        </w:rPr>
        <w:t xml:space="preserve"> </w:t>
      </w:r>
      <w:r w:rsidRPr="00C223EC">
        <w:rPr>
          <w:rFonts w:cs="Arial"/>
          <w:spacing w:val="-1"/>
        </w:rPr>
        <w:t>after</w:t>
      </w:r>
      <w:r w:rsidRPr="00C223EC">
        <w:rPr>
          <w:rFonts w:cs="Arial"/>
        </w:rPr>
        <w:t xml:space="preserve"> </w:t>
      </w:r>
      <w:r w:rsidRPr="00C223EC">
        <w:rPr>
          <w:rFonts w:cs="Arial"/>
          <w:spacing w:val="-1"/>
        </w:rPr>
        <w:t>you</w:t>
      </w:r>
      <w:r w:rsidRPr="00C223EC">
        <w:rPr>
          <w:rFonts w:cs="Arial"/>
        </w:rPr>
        <w:t xml:space="preserve"> </w:t>
      </w:r>
      <w:r w:rsidRPr="00C223EC">
        <w:rPr>
          <w:rFonts w:cs="Arial"/>
          <w:spacing w:val="-1"/>
        </w:rPr>
        <w:t>have</w:t>
      </w:r>
      <w:r w:rsidRPr="00C223EC">
        <w:rPr>
          <w:rFonts w:cs="Arial"/>
        </w:rPr>
        <w:t xml:space="preserve"> </w:t>
      </w:r>
      <w:r w:rsidRPr="00C223EC">
        <w:rPr>
          <w:rFonts w:cs="Arial"/>
          <w:spacing w:val="-1"/>
        </w:rPr>
        <w:t>looked</w:t>
      </w:r>
      <w:r w:rsidRPr="00C223EC">
        <w:rPr>
          <w:rFonts w:cs="Arial"/>
          <w:spacing w:val="73"/>
        </w:rPr>
        <w:t xml:space="preserve"> </w:t>
      </w:r>
      <w:r w:rsidRPr="00C223EC">
        <w:rPr>
          <w:rFonts w:cs="Arial"/>
          <w:spacing w:val="-1"/>
        </w:rPr>
        <w:t>over</w:t>
      </w:r>
      <w:r w:rsidRPr="00C223EC">
        <w:rPr>
          <w:rFonts w:cs="Arial"/>
        </w:rPr>
        <w:t xml:space="preserve"> the </w:t>
      </w:r>
      <w:r w:rsidRPr="00C223EC">
        <w:rPr>
          <w:rFonts w:cs="Arial"/>
          <w:spacing w:val="-1"/>
        </w:rPr>
        <w:t>written</w:t>
      </w:r>
      <w:r w:rsidRPr="00C223EC">
        <w:rPr>
          <w:rFonts w:cs="Arial"/>
        </w:rPr>
        <w:t xml:space="preserve"> </w:t>
      </w:r>
      <w:r w:rsidRPr="00C223EC">
        <w:rPr>
          <w:rFonts w:cs="Arial"/>
          <w:spacing w:val="-1"/>
        </w:rPr>
        <w:t>information,</w:t>
      </w:r>
      <w:r w:rsidRPr="00C223EC">
        <w:rPr>
          <w:rFonts w:cs="Arial"/>
          <w:spacing w:val="-2"/>
        </w:rPr>
        <w:t xml:space="preserve"> </w:t>
      </w:r>
      <w:r w:rsidRPr="00C223EC">
        <w:rPr>
          <w:rFonts w:cs="Arial"/>
          <w:spacing w:val="-1"/>
        </w:rPr>
        <w:t>and</w:t>
      </w:r>
      <w:r w:rsidRPr="00C223EC">
        <w:rPr>
          <w:rFonts w:cs="Arial"/>
        </w:rPr>
        <w:t xml:space="preserve"> </w:t>
      </w:r>
      <w:r w:rsidRPr="00C223EC">
        <w:rPr>
          <w:rFonts w:cs="Arial"/>
          <w:spacing w:val="-1"/>
        </w:rPr>
        <w:t>before</w:t>
      </w:r>
      <w:r w:rsidRPr="00C223EC">
        <w:rPr>
          <w:rFonts w:cs="Arial"/>
          <w:spacing w:val="-3"/>
        </w:rPr>
        <w:t xml:space="preserve"> </w:t>
      </w:r>
      <w:r w:rsidRPr="00C223EC">
        <w:rPr>
          <w:rFonts w:cs="Arial"/>
          <w:spacing w:val="-1"/>
        </w:rPr>
        <w:t>you</w:t>
      </w:r>
      <w:r w:rsidRPr="00C223EC">
        <w:rPr>
          <w:rFonts w:cs="Arial"/>
        </w:rPr>
        <w:t xml:space="preserve"> </w:t>
      </w:r>
      <w:r w:rsidRPr="00C223EC">
        <w:rPr>
          <w:rFonts w:cs="Arial"/>
          <w:spacing w:val="-1"/>
        </w:rPr>
        <w:t>consent</w:t>
      </w:r>
      <w:r w:rsidRPr="00C223EC">
        <w:rPr>
          <w:rFonts w:cs="Arial"/>
        </w:rPr>
        <w:t xml:space="preserve"> </w:t>
      </w:r>
      <w:r w:rsidRPr="00C223EC">
        <w:rPr>
          <w:rFonts w:cs="Arial"/>
          <w:spacing w:val="-1"/>
        </w:rPr>
        <w:t>to</w:t>
      </w:r>
      <w:r w:rsidRPr="00C223EC">
        <w:rPr>
          <w:rFonts w:cs="Arial"/>
        </w:rPr>
        <w:t xml:space="preserve"> </w:t>
      </w:r>
      <w:r w:rsidRPr="00C223EC">
        <w:rPr>
          <w:rFonts w:cs="Arial"/>
          <w:spacing w:val="-1"/>
        </w:rPr>
        <w:t>be</w:t>
      </w:r>
      <w:r w:rsidRPr="00C223EC">
        <w:rPr>
          <w:rFonts w:cs="Arial"/>
        </w:rPr>
        <w:t xml:space="preserve"> </w:t>
      </w:r>
      <w:r w:rsidRPr="00C223EC">
        <w:rPr>
          <w:rFonts w:cs="Arial"/>
          <w:spacing w:val="-1"/>
        </w:rPr>
        <w:t>involved</w:t>
      </w:r>
      <w:r w:rsidRPr="00C223EC">
        <w:rPr>
          <w:rFonts w:cs="Arial"/>
        </w:rPr>
        <w:t xml:space="preserve"> in </w:t>
      </w:r>
      <w:r w:rsidRPr="00C223EC">
        <w:rPr>
          <w:rFonts w:cs="Arial"/>
          <w:spacing w:val="-1"/>
        </w:rPr>
        <w:t>the</w:t>
      </w:r>
      <w:r w:rsidRPr="00C223EC">
        <w:rPr>
          <w:rFonts w:cs="Arial"/>
        </w:rPr>
        <w:t xml:space="preserve"> </w:t>
      </w:r>
      <w:r w:rsidRPr="00C223EC">
        <w:rPr>
          <w:rFonts w:cs="Arial"/>
          <w:spacing w:val="-1"/>
        </w:rPr>
        <w:t>research</w:t>
      </w:r>
      <w:r w:rsidRPr="00C223EC">
        <w:rPr>
          <w:rFonts w:cs="Arial"/>
        </w:rPr>
        <w:t xml:space="preserve"> </w:t>
      </w:r>
      <w:r w:rsidRPr="00C223EC">
        <w:rPr>
          <w:rFonts w:cs="Arial"/>
          <w:spacing w:val="-1"/>
        </w:rPr>
        <w:t>project.</w:t>
      </w:r>
    </w:p>
    <w:p w14:paraId="71902E71"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43529332"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spacing w:val="-1"/>
        </w:rPr>
      </w:pPr>
      <w:r w:rsidRPr="00C223EC">
        <w:rPr>
          <w:rFonts w:cs="Arial"/>
        </w:rPr>
        <w:t>What</w:t>
      </w:r>
      <w:r w:rsidRPr="00C223EC">
        <w:rPr>
          <w:rFonts w:cs="Arial"/>
          <w:spacing w:val="-2"/>
        </w:rPr>
        <w:t xml:space="preserve"> </w:t>
      </w:r>
      <w:r w:rsidRPr="00C223EC">
        <w:rPr>
          <w:rFonts w:cs="Arial"/>
          <w:spacing w:val="-1"/>
        </w:rPr>
        <w:t>do</w:t>
      </w:r>
      <w:r w:rsidRPr="00C223EC">
        <w:rPr>
          <w:rFonts w:cs="Arial"/>
        </w:rPr>
        <w:t xml:space="preserve"> </w:t>
      </w:r>
      <w:r w:rsidRPr="00C223EC">
        <w:rPr>
          <w:rFonts w:cs="Arial"/>
          <w:spacing w:val="-1"/>
        </w:rPr>
        <w:t>you</w:t>
      </w:r>
      <w:r w:rsidRPr="00C223EC">
        <w:rPr>
          <w:rFonts w:cs="Arial"/>
        </w:rPr>
        <w:t xml:space="preserve"> </w:t>
      </w:r>
      <w:r w:rsidRPr="00C223EC">
        <w:rPr>
          <w:rFonts w:cs="Arial"/>
          <w:spacing w:val="-1"/>
        </w:rPr>
        <w:t>think</w:t>
      </w:r>
      <w:r w:rsidRPr="00C223EC">
        <w:rPr>
          <w:rFonts w:cs="Arial"/>
        </w:rPr>
        <w:t xml:space="preserve"> </w:t>
      </w:r>
      <w:r w:rsidRPr="00C223EC">
        <w:rPr>
          <w:rFonts w:cs="Arial"/>
          <w:spacing w:val="-1"/>
        </w:rPr>
        <w:t>you</w:t>
      </w:r>
      <w:r w:rsidRPr="00C223EC">
        <w:rPr>
          <w:rFonts w:cs="Arial"/>
          <w:spacing w:val="-2"/>
        </w:rPr>
        <w:t xml:space="preserve"> </w:t>
      </w:r>
      <w:r w:rsidRPr="00C223EC">
        <w:rPr>
          <w:rFonts w:cs="Arial"/>
          <w:spacing w:val="-1"/>
        </w:rPr>
        <w:t>might</w:t>
      </w:r>
      <w:r w:rsidRPr="00C223EC">
        <w:rPr>
          <w:rFonts w:cs="Arial"/>
          <w:spacing w:val="-2"/>
        </w:rPr>
        <w:t xml:space="preserve"> </w:t>
      </w:r>
      <w:r w:rsidRPr="00C223EC">
        <w:rPr>
          <w:rFonts w:cs="Arial"/>
        </w:rPr>
        <w:t>find</w:t>
      </w:r>
      <w:r w:rsidRPr="00C223EC">
        <w:rPr>
          <w:rFonts w:cs="Arial"/>
          <w:spacing w:val="-1"/>
        </w:rPr>
        <w:t xml:space="preserve"> out</w:t>
      </w:r>
      <w:r w:rsidRPr="00C223EC">
        <w:rPr>
          <w:rFonts w:cs="Arial"/>
        </w:rPr>
        <w:t xml:space="preserve"> in </w:t>
      </w:r>
      <w:r w:rsidRPr="00C223EC">
        <w:rPr>
          <w:rFonts w:cs="Arial"/>
          <w:spacing w:val="-1"/>
        </w:rPr>
        <w:t>this</w:t>
      </w:r>
      <w:r w:rsidRPr="00C223EC">
        <w:rPr>
          <w:rFonts w:cs="Arial"/>
        </w:rPr>
        <w:t xml:space="preserve"> </w:t>
      </w:r>
      <w:r w:rsidRPr="00C223EC">
        <w:rPr>
          <w:rFonts w:cs="Arial"/>
          <w:spacing w:val="-1"/>
        </w:rPr>
        <w:t>research?</w:t>
      </w:r>
    </w:p>
    <w:p w14:paraId="51E5BF9A"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75F459FF"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rPr>
      </w:pPr>
      <w:r w:rsidRPr="00C223EC">
        <w:rPr>
          <w:rFonts w:cs="Arial"/>
        </w:rPr>
        <w:t>Will</w:t>
      </w:r>
      <w:r w:rsidRPr="00C223EC">
        <w:rPr>
          <w:rFonts w:cs="Arial"/>
          <w:spacing w:val="-1"/>
        </w:rPr>
        <w:t xml:space="preserve"> </w:t>
      </w:r>
      <w:r w:rsidRPr="00C223EC">
        <w:rPr>
          <w:rFonts w:cs="Arial"/>
        </w:rPr>
        <w:t>I</w:t>
      </w:r>
      <w:r w:rsidRPr="00C223EC">
        <w:rPr>
          <w:rFonts w:cs="Arial"/>
          <w:spacing w:val="-2"/>
        </w:rPr>
        <w:t xml:space="preserve"> </w:t>
      </w:r>
      <w:r w:rsidRPr="00C223EC">
        <w:rPr>
          <w:rFonts w:cs="Arial"/>
        </w:rPr>
        <w:t>be</w:t>
      </w:r>
      <w:r w:rsidRPr="00C223EC">
        <w:rPr>
          <w:rFonts w:cs="Arial"/>
          <w:spacing w:val="-2"/>
        </w:rPr>
        <w:t xml:space="preserve"> </w:t>
      </w:r>
      <w:r w:rsidRPr="00C223EC">
        <w:rPr>
          <w:rFonts w:cs="Arial"/>
        </w:rPr>
        <w:t>able</w:t>
      </w:r>
      <w:r w:rsidRPr="00C223EC">
        <w:rPr>
          <w:rFonts w:cs="Arial"/>
          <w:spacing w:val="-2"/>
        </w:rPr>
        <w:t xml:space="preserve"> </w:t>
      </w:r>
      <w:r w:rsidRPr="00C223EC">
        <w:rPr>
          <w:rFonts w:cs="Arial"/>
        </w:rPr>
        <w:t>to</w:t>
      </w:r>
      <w:r w:rsidRPr="00C223EC">
        <w:rPr>
          <w:rFonts w:cs="Arial"/>
          <w:spacing w:val="-2"/>
        </w:rPr>
        <w:t xml:space="preserve"> </w:t>
      </w:r>
      <w:r w:rsidRPr="00C223EC">
        <w:rPr>
          <w:rFonts w:cs="Arial"/>
          <w:spacing w:val="-1"/>
        </w:rPr>
        <w:t>get</w:t>
      </w:r>
      <w:r w:rsidRPr="00C223EC">
        <w:rPr>
          <w:rFonts w:cs="Arial"/>
        </w:rPr>
        <w:t xml:space="preserve"> my</w:t>
      </w:r>
      <w:r w:rsidRPr="00C223EC">
        <w:rPr>
          <w:rFonts w:cs="Arial"/>
          <w:spacing w:val="-3"/>
        </w:rPr>
        <w:t xml:space="preserve"> </w:t>
      </w:r>
      <w:r w:rsidRPr="00C223EC">
        <w:rPr>
          <w:rFonts w:cs="Arial"/>
        </w:rPr>
        <w:t>results?</w:t>
      </w:r>
    </w:p>
    <w:p w14:paraId="3A2D90C9"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01184052"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rPr>
      </w:pPr>
      <w:r w:rsidRPr="00C223EC">
        <w:rPr>
          <w:rFonts w:cs="Arial"/>
          <w:spacing w:val="1"/>
        </w:rPr>
        <w:t>Who</w:t>
      </w:r>
      <w:r w:rsidRPr="00C223EC">
        <w:rPr>
          <w:rFonts w:cs="Arial"/>
          <w:spacing w:val="-4"/>
        </w:rPr>
        <w:t xml:space="preserve"> </w:t>
      </w:r>
      <w:r w:rsidRPr="00C223EC">
        <w:rPr>
          <w:rFonts w:cs="Arial"/>
        </w:rPr>
        <w:t xml:space="preserve">else </w:t>
      </w:r>
      <w:r w:rsidRPr="00C223EC">
        <w:rPr>
          <w:rFonts w:cs="Arial"/>
          <w:spacing w:val="-1"/>
        </w:rPr>
        <w:t>will</w:t>
      </w:r>
      <w:r w:rsidRPr="00C223EC">
        <w:rPr>
          <w:rFonts w:cs="Arial"/>
        </w:rPr>
        <w:t xml:space="preserve"> </w:t>
      </w:r>
      <w:r w:rsidRPr="00C223EC">
        <w:rPr>
          <w:rFonts w:cs="Arial"/>
          <w:spacing w:val="-1"/>
        </w:rPr>
        <w:t>get</w:t>
      </w:r>
      <w:r w:rsidRPr="00C223EC">
        <w:rPr>
          <w:rFonts w:cs="Arial"/>
        </w:rPr>
        <w:t xml:space="preserve"> a </w:t>
      </w:r>
      <w:r w:rsidRPr="00C223EC">
        <w:rPr>
          <w:rFonts w:cs="Arial"/>
          <w:spacing w:val="-1"/>
        </w:rPr>
        <w:t>copy</w:t>
      </w:r>
      <w:r w:rsidRPr="00C223EC">
        <w:rPr>
          <w:rFonts w:cs="Arial"/>
          <w:spacing w:val="-3"/>
        </w:rPr>
        <w:t xml:space="preserve"> </w:t>
      </w:r>
      <w:r w:rsidRPr="00C223EC">
        <w:rPr>
          <w:rFonts w:cs="Arial"/>
        </w:rPr>
        <w:t>of my</w:t>
      </w:r>
      <w:r w:rsidRPr="00C223EC">
        <w:rPr>
          <w:rFonts w:cs="Arial"/>
          <w:spacing w:val="-3"/>
        </w:rPr>
        <w:t xml:space="preserve"> </w:t>
      </w:r>
      <w:r w:rsidRPr="00C223EC">
        <w:rPr>
          <w:rFonts w:cs="Arial"/>
        </w:rPr>
        <w:t>results?</w:t>
      </w:r>
    </w:p>
    <w:p w14:paraId="1A684057"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2C790613"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spacing w:val="-1"/>
        </w:rPr>
      </w:pPr>
      <w:r w:rsidRPr="00C223EC">
        <w:rPr>
          <w:rFonts w:cs="Arial"/>
        </w:rPr>
        <w:t xml:space="preserve">If I </w:t>
      </w:r>
      <w:r w:rsidRPr="00C223EC">
        <w:rPr>
          <w:rFonts w:cs="Arial"/>
          <w:spacing w:val="-1"/>
        </w:rPr>
        <w:t>choose</w:t>
      </w:r>
      <w:r w:rsidRPr="00C223EC">
        <w:rPr>
          <w:rFonts w:cs="Arial"/>
        </w:rPr>
        <w:t xml:space="preserve"> to</w:t>
      </w:r>
      <w:r w:rsidRPr="00C223EC">
        <w:rPr>
          <w:rFonts w:cs="Arial"/>
          <w:spacing w:val="-4"/>
        </w:rPr>
        <w:t xml:space="preserve"> </w:t>
      </w:r>
      <w:r w:rsidRPr="00C223EC">
        <w:rPr>
          <w:rFonts w:cs="Arial"/>
        </w:rPr>
        <w:t>find</w:t>
      </w:r>
      <w:r w:rsidRPr="00C223EC">
        <w:rPr>
          <w:rFonts w:cs="Arial"/>
          <w:spacing w:val="-1"/>
        </w:rPr>
        <w:t xml:space="preserve"> out</w:t>
      </w:r>
      <w:r w:rsidRPr="00C223EC">
        <w:rPr>
          <w:rFonts w:cs="Arial"/>
        </w:rPr>
        <w:t xml:space="preserve"> </w:t>
      </w:r>
      <w:r w:rsidRPr="00C223EC">
        <w:rPr>
          <w:rFonts w:cs="Arial"/>
          <w:spacing w:val="-1"/>
        </w:rPr>
        <w:t>the</w:t>
      </w:r>
      <w:r w:rsidRPr="00C223EC">
        <w:rPr>
          <w:rFonts w:cs="Arial"/>
        </w:rPr>
        <w:t xml:space="preserve"> results, </w:t>
      </w:r>
      <w:r w:rsidRPr="00C223EC">
        <w:rPr>
          <w:rFonts w:cs="Arial"/>
          <w:spacing w:val="-1"/>
        </w:rPr>
        <w:t>what</w:t>
      </w:r>
      <w:r w:rsidRPr="00C223EC">
        <w:rPr>
          <w:rFonts w:cs="Arial"/>
        </w:rPr>
        <w:t xml:space="preserve"> </w:t>
      </w:r>
      <w:r w:rsidRPr="00C223EC">
        <w:rPr>
          <w:rFonts w:cs="Arial"/>
          <w:spacing w:val="-1"/>
        </w:rPr>
        <w:t>will</w:t>
      </w:r>
      <w:r w:rsidRPr="00C223EC">
        <w:rPr>
          <w:rFonts w:cs="Arial"/>
        </w:rPr>
        <w:t xml:space="preserve"> this </w:t>
      </w:r>
      <w:r w:rsidRPr="00C223EC">
        <w:rPr>
          <w:rFonts w:cs="Arial"/>
          <w:spacing w:val="-1"/>
        </w:rPr>
        <w:t>mean</w:t>
      </w:r>
      <w:r w:rsidRPr="00C223EC">
        <w:rPr>
          <w:rFonts w:cs="Arial"/>
        </w:rPr>
        <w:t xml:space="preserve"> </w:t>
      </w:r>
      <w:r w:rsidRPr="00C223EC">
        <w:rPr>
          <w:rFonts w:cs="Arial"/>
          <w:spacing w:val="-1"/>
        </w:rPr>
        <w:t>to</w:t>
      </w:r>
      <w:r w:rsidRPr="00C223EC">
        <w:rPr>
          <w:rFonts w:cs="Arial"/>
          <w:spacing w:val="-2"/>
        </w:rPr>
        <w:t xml:space="preserve"> </w:t>
      </w:r>
      <w:r w:rsidRPr="00C223EC">
        <w:rPr>
          <w:rFonts w:cs="Arial"/>
          <w:spacing w:val="-1"/>
        </w:rPr>
        <w:t>me?</w:t>
      </w:r>
    </w:p>
    <w:p w14:paraId="39EADC49"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0211A265"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567" w:hanging="567"/>
        <w:jc w:val="both"/>
        <w:rPr>
          <w:rFonts w:cs="Arial"/>
          <w:spacing w:val="-1"/>
        </w:rPr>
      </w:pPr>
      <w:r w:rsidRPr="00C223EC">
        <w:rPr>
          <w:rFonts w:cs="Arial"/>
        </w:rPr>
        <w:t xml:space="preserve">If I </w:t>
      </w:r>
      <w:r w:rsidRPr="00C223EC">
        <w:rPr>
          <w:rFonts w:cs="Arial"/>
          <w:spacing w:val="-1"/>
        </w:rPr>
        <w:t>agree</w:t>
      </w:r>
      <w:r w:rsidRPr="00C223EC">
        <w:rPr>
          <w:rFonts w:cs="Arial"/>
          <w:spacing w:val="-2"/>
        </w:rPr>
        <w:t xml:space="preserve"> </w:t>
      </w:r>
      <w:r w:rsidRPr="00C223EC">
        <w:rPr>
          <w:rFonts w:cs="Arial"/>
        </w:rPr>
        <w:t>to</w:t>
      </w:r>
      <w:r w:rsidRPr="00C223EC">
        <w:rPr>
          <w:rFonts w:cs="Arial"/>
          <w:spacing w:val="-2"/>
        </w:rPr>
        <w:t xml:space="preserve"> </w:t>
      </w:r>
      <w:r w:rsidRPr="00C223EC">
        <w:rPr>
          <w:rFonts w:cs="Arial"/>
          <w:spacing w:val="-1"/>
        </w:rPr>
        <w:t>participate what</w:t>
      </w:r>
      <w:r w:rsidRPr="00C223EC">
        <w:rPr>
          <w:rFonts w:cs="Arial"/>
        </w:rPr>
        <w:t xml:space="preserve"> </w:t>
      </w:r>
      <w:r w:rsidRPr="00C223EC">
        <w:rPr>
          <w:rFonts w:cs="Arial"/>
          <w:spacing w:val="-1"/>
        </w:rPr>
        <w:t>arrangements</w:t>
      </w:r>
      <w:r w:rsidRPr="00C223EC">
        <w:rPr>
          <w:rFonts w:cs="Arial"/>
          <w:spacing w:val="-2"/>
        </w:rPr>
        <w:t xml:space="preserve"> have</w:t>
      </w:r>
      <w:r w:rsidRPr="00C223EC">
        <w:rPr>
          <w:rFonts w:cs="Arial"/>
        </w:rPr>
        <w:t xml:space="preserve"> been</w:t>
      </w:r>
      <w:r w:rsidRPr="00C223EC">
        <w:rPr>
          <w:rFonts w:cs="Arial"/>
          <w:spacing w:val="-2"/>
        </w:rPr>
        <w:t xml:space="preserve"> </w:t>
      </w:r>
      <w:r w:rsidRPr="00C223EC">
        <w:rPr>
          <w:rFonts w:cs="Arial"/>
          <w:spacing w:val="-1"/>
        </w:rPr>
        <w:t>made</w:t>
      </w:r>
      <w:r w:rsidRPr="00C223EC">
        <w:rPr>
          <w:rFonts w:cs="Arial"/>
          <w:spacing w:val="-2"/>
        </w:rPr>
        <w:t xml:space="preserve"> </w:t>
      </w:r>
      <w:r w:rsidRPr="00C223EC">
        <w:rPr>
          <w:rFonts w:cs="Arial"/>
        </w:rPr>
        <w:t>for</w:t>
      </w:r>
      <w:r w:rsidRPr="00C223EC">
        <w:rPr>
          <w:rFonts w:cs="Arial"/>
          <w:spacing w:val="-3"/>
        </w:rPr>
        <w:t xml:space="preserve"> </w:t>
      </w:r>
      <w:r w:rsidRPr="00C223EC">
        <w:rPr>
          <w:rFonts w:cs="Arial"/>
        </w:rPr>
        <w:t>my</w:t>
      </w:r>
      <w:r w:rsidRPr="00C223EC">
        <w:rPr>
          <w:rFonts w:cs="Arial"/>
          <w:spacing w:val="-3"/>
        </w:rPr>
        <w:t xml:space="preserve"> </w:t>
      </w:r>
      <w:r w:rsidRPr="00C223EC">
        <w:rPr>
          <w:rFonts w:cs="Arial"/>
          <w:spacing w:val="-1"/>
        </w:rPr>
        <w:t>independent</w:t>
      </w:r>
      <w:r w:rsidRPr="00C223EC">
        <w:rPr>
          <w:rFonts w:cs="Arial"/>
          <w:spacing w:val="67"/>
        </w:rPr>
        <w:t xml:space="preserve"> </w:t>
      </w:r>
      <w:r w:rsidRPr="00C223EC">
        <w:rPr>
          <w:rFonts w:cs="Arial"/>
          <w:spacing w:val="-1"/>
        </w:rPr>
        <w:t xml:space="preserve">counselling </w:t>
      </w:r>
      <w:r w:rsidRPr="00C223EC">
        <w:rPr>
          <w:rFonts w:cs="Arial"/>
        </w:rPr>
        <w:t xml:space="preserve">and </w:t>
      </w:r>
      <w:r w:rsidRPr="00C223EC">
        <w:rPr>
          <w:rFonts w:cs="Arial"/>
          <w:spacing w:val="-1"/>
        </w:rPr>
        <w:t>who</w:t>
      </w:r>
      <w:r w:rsidRPr="00C223EC">
        <w:rPr>
          <w:rFonts w:cs="Arial"/>
        </w:rPr>
        <w:t xml:space="preserve"> is</w:t>
      </w:r>
      <w:r w:rsidRPr="00C223EC">
        <w:rPr>
          <w:rFonts w:cs="Arial"/>
          <w:spacing w:val="-3"/>
        </w:rPr>
        <w:t xml:space="preserve"> </w:t>
      </w:r>
      <w:r w:rsidRPr="00C223EC">
        <w:rPr>
          <w:rFonts w:cs="Arial"/>
        </w:rPr>
        <w:t xml:space="preserve">the </w:t>
      </w:r>
      <w:r w:rsidRPr="00C223EC">
        <w:rPr>
          <w:rFonts w:cs="Arial"/>
          <w:spacing w:val="-1"/>
        </w:rPr>
        <w:t>independent</w:t>
      </w:r>
      <w:r w:rsidRPr="00C223EC">
        <w:rPr>
          <w:rFonts w:cs="Arial"/>
        </w:rPr>
        <w:t xml:space="preserve"> </w:t>
      </w:r>
      <w:r w:rsidRPr="00C223EC">
        <w:rPr>
          <w:rFonts w:cs="Arial"/>
          <w:spacing w:val="-1"/>
        </w:rPr>
        <w:t>counsellor?</w:t>
      </w:r>
    </w:p>
    <w:p w14:paraId="798FAB98"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17B6DB30"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spacing w:val="-1"/>
        </w:rPr>
      </w:pPr>
      <w:r w:rsidRPr="00C223EC">
        <w:rPr>
          <w:rFonts w:cs="Arial"/>
        </w:rPr>
        <w:t>How</w:t>
      </w:r>
      <w:r w:rsidRPr="00C223EC">
        <w:rPr>
          <w:rFonts w:cs="Arial"/>
          <w:spacing w:val="-3"/>
        </w:rPr>
        <w:t xml:space="preserve"> </w:t>
      </w:r>
      <w:r w:rsidRPr="00C223EC">
        <w:rPr>
          <w:rFonts w:cs="Arial"/>
          <w:spacing w:val="-1"/>
        </w:rPr>
        <w:t>might</w:t>
      </w:r>
      <w:r w:rsidRPr="00C223EC">
        <w:rPr>
          <w:rFonts w:cs="Arial"/>
        </w:rPr>
        <w:t xml:space="preserve"> the results</w:t>
      </w:r>
      <w:r w:rsidRPr="00C223EC">
        <w:rPr>
          <w:rFonts w:cs="Arial"/>
          <w:spacing w:val="-5"/>
        </w:rPr>
        <w:t xml:space="preserve"> </w:t>
      </w:r>
      <w:r w:rsidRPr="00C223EC">
        <w:rPr>
          <w:rFonts w:cs="Arial"/>
        </w:rPr>
        <w:t>affect</w:t>
      </w:r>
      <w:r w:rsidRPr="00C223EC">
        <w:rPr>
          <w:rFonts w:cs="Arial"/>
          <w:spacing w:val="-2"/>
        </w:rPr>
        <w:t xml:space="preserve"> </w:t>
      </w:r>
      <w:r w:rsidRPr="00C223EC">
        <w:rPr>
          <w:rFonts w:cs="Arial"/>
        </w:rPr>
        <w:t>my</w:t>
      </w:r>
      <w:r w:rsidRPr="00C223EC">
        <w:rPr>
          <w:rFonts w:cs="Arial"/>
          <w:spacing w:val="-5"/>
        </w:rPr>
        <w:t xml:space="preserve"> </w:t>
      </w:r>
      <w:r w:rsidRPr="00C223EC">
        <w:rPr>
          <w:rFonts w:cs="Arial"/>
          <w:spacing w:val="-1"/>
        </w:rPr>
        <w:t>family?</w:t>
      </w:r>
    </w:p>
    <w:p w14:paraId="5D03794E"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6951A05E"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0" w:firstLine="0"/>
        <w:jc w:val="both"/>
        <w:rPr>
          <w:rFonts w:cs="Arial"/>
          <w:spacing w:val="-1"/>
        </w:rPr>
      </w:pPr>
      <w:r w:rsidRPr="00C223EC">
        <w:rPr>
          <w:rFonts w:cs="Arial"/>
        </w:rPr>
        <w:t xml:space="preserve">If I </w:t>
      </w:r>
      <w:r w:rsidRPr="00C223EC">
        <w:rPr>
          <w:rFonts w:cs="Arial"/>
          <w:spacing w:val="-1"/>
        </w:rPr>
        <w:t>choose</w:t>
      </w:r>
      <w:r w:rsidRPr="00C223EC">
        <w:rPr>
          <w:rFonts w:cs="Arial"/>
        </w:rPr>
        <w:t xml:space="preserve"> to</w:t>
      </w:r>
      <w:r w:rsidRPr="00C223EC">
        <w:rPr>
          <w:rFonts w:cs="Arial"/>
          <w:spacing w:val="-2"/>
        </w:rPr>
        <w:t xml:space="preserve"> </w:t>
      </w:r>
      <w:r w:rsidRPr="00C223EC">
        <w:rPr>
          <w:rFonts w:cs="Arial"/>
          <w:spacing w:val="-1"/>
        </w:rPr>
        <w:t>get</w:t>
      </w:r>
      <w:r w:rsidRPr="00C223EC">
        <w:rPr>
          <w:rFonts w:cs="Arial"/>
        </w:rPr>
        <w:t xml:space="preserve"> </w:t>
      </w:r>
      <w:r w:rsidRPr="00C223EC">
        <w:rPr>
          <w:rFonts w:cs="Arial"/>
          <w:spacing w:val="-1"/>
        </w:rPr>
        <w:t>the</w:t>
      </w:r>
      <w:r w:rsidRPr="00C223EC">
        <w:rPr>
          <w:rFonts w:cs="Arial"/>
        </w:rPr>
        <w:t xml:space="preserve"> </w:t>
      </w:r>
      <w:r w:rsidRPr="00C223EC">
        <w:rPr>
          <w:rFonts w:cs="Arial"/>
          <w:spacing w:val="-1"/>
        </w:rPr>
        <w:t>results,</w:t>
      </w:r>
      <w:r w:rsidRPr="00C223EC">
        <w:rPr>
          <w:rFonts w:cs="Arial"/>
        </w:rPr>
        <w:t xml:space="preserve"> </w:t>
      </w:r>
      <w:r w:rsidRPr="00C223EC">
        <w:rPr>
          <w:rFonts w:cs="Arial"/>
          <w:spacing w:val="-1"/>
        </w:rPr>
        <w:t>how</w:t>
      </w:r>
      <w:r w:rsidRPr="00C223EC">
        <w:rPr>
          <w:rFonts w:cs="Arial"/>
          <w:spacing w:val="-3"/>
        </w:rPr>
        <w:t xml:space="preserve"> </w:t>
      </w:r>
      <w:r w:rsidRPr="00C223EC">
        <w:rPr>
          <w:rFonts w:cs="Arial"/>
        </w:rPr>
        <w:t>long</w:t>
      </w:r>
      <w:r w:rsidRPr="00C223EC">
        <w:rPr>
          <w:rFonts w:cs="Arial"/>
          <w:spacing w:val="1"/>
        </w:rPr>
        <w:t xml:space="preserve"> </w:t>
      </w:r>
      <w:r w:rsidRPr="00C223EC">
        <w:rPr>
          <w:rFonts w:cs="Arial"/>
          <w:spacing w:val="-1"/>
        </w:rPr>
        <w:t>will</w:t>
      </w:r>
      <w:r w:rsidRPr="00C223EC">
        <w:rPr>
          <w:rFonts w:cs="Arial"/>
        </w:rPr>
        <w:t xml:space="preserve"> it be</w:t>
      </w:r>
      <w:r w:rsidRPr="00C223EC">
        <w:rPr>
          <w:rFonts w:cs="Arial"/>
          <w:spacing w:val="6"/>
        </w:rPr>
        <w:t xml:space="preserve"> </w:t>
      </w:r>
      <w:r w:rsidRPr="00C223EC">
        <w:rPr>
          <w:rFonts w:cs="Arial"/>
          <w:spacing w:val="-1"/>
        </w:rPr>
        <w:t>before</w:t>
      </w:r>
      <w:r w:rsidRPr="00C223EC">
        <w:rPr>
          <w:rFonts w:cs="Arial"/>
        </w:rPr>
        <w:t xml:space="preserve"> I</w:t>
      </w:r>
      <w:r w:rsidRPr="00C223EC">
        <w:rPr>
          <w:rFonts w:cs="Arial"/>
          <w:spacing w:val="-2"/>
        </w:rPr>
        <w:t xml:space="preserve"> </w:t>
      </w:r>
      <w:r w:rsidRPr="00C223EC">
        <w:rPr>
          <w:rFonts w:cs="Arial"/>
          <w:spacing w:val="-1"/>
        </w:rPr>
        <w:t>get</w:t>
      </w:r>
      <w:r w:rsidRPr="00C223EC">
        <w:rPr>
          <w:rFonts w:cs="Arial"/>
        </w:rPr>
        <w:t xml:space="preserve"> </w:t>
      </w:r>
      <w:r w:rsidRPr="00C223EC">
        <w:rPr>
          <w:rFonts w:cs="Arial"/>
          <w:spacing w:val="-1"/>
        </w:rPr>
        <w:t>them?</w:t>
      </w:r>
    </w:p>
    <w:p w14:paraId="7B8219BA" w14:textId="77777777" w:rsidR="00F96F16" w:rsidRPr="00C223EC" w:rsidRDefault="00F96F16" w:rsidP="00F96F16">
      <w:pPr>
        <w:pStyle w:val="BodyText"/>
        <w:tabs>
          <w:tab w:val="left" w:pos="567"/>
          <w:tab w:val="left" w:pos="709"/>
          <w:tab w:val="left" w:pos="1985"/>
        </w:tabs>
        <w:kinsoku w:val="0"/>
        <w:overflowPunct w:val="0"/>
        <w:ind w:left="0"/>
        <w:jc w:val="both"/>
        <w:rPr>
          <w:rFonts w:cs="Arial"/>
        </w:rPr>
      </w:pPr>
    </w:p>
    <w:p w14:paraId="4921DDC5"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567" w:hanging="567"/>
        <w:jc w:val="both"/>
        <w:rPr>
          <w:rFonts w:cs="Arial"/>
          <w:spacing w:val="-1"/>
        </w:rPr>
      </w:pPr>
      <w:r w:rsidRPr="00C223EC">
        <w:rPr>
          <w:rFonts w:cs="Arial"/>
        </w:rPr>
        <w:t xml:space="preserve">If I </w:t>
      </w:r>
      <w:r w:rsidRPr="00C223EC">
        <w:rPr>
          <w:rFonts w:cs="Arial"/>
          <w:spacing w:val="-1"/>
        </w:rPr>
        <w:t>choose</w:t>
      </w:r>
      <w:r w:rsidRPr="00C223EC">
        <w:rPr>
          <w:rFonts w:cs="Arial"/>
        </w:rPr>
        <w:t xml:space="preserve"> to</w:t>
      </w:r>
      <w:r w:rsidRPr="00C223EC">
        <w:rPr>
          <w:rFonts w:cs="Arial"/>
          <w:spacing w:val="-2"/>
        </w:rPr>
        <w:t xml:space="preserve"> </w:t>
      </w:r>
      <w:r w:rsidRPr="00C223EC">
        <w:rPr>
          <w:rFonts w:cs="Arial"/>
          <w:spacing w:val="-1"/>
        </w:rPr>
        <w:t>get</w:t>
      </w:r>
      <w:r w:rsidRPr="00C223EC">
        <w:rPr>
          <w:rFonts w:cs="Arial"/>
        </w:rPr>
        <w:t xml:space="preserve"> </w:t>
      </w:r>
      <w:r w:rsidRPr="00C223EC">
        <w:rPr>
          <w:rFonts w:cs="Arial"/>
          <w:spacing w:val="-1"/>
        </w:rPr>
        <w:t>the</w:t>
      </w:r>
      <w:r w:rsidRPr="00C223EC">
        <w:rPr>
          <w:rFonts w:cs="Arial"/>
        </w:rPr>
        <w:t xml:space="preserve"> </w:t>
      </w:r>
      <w:r w:rsidRPr="00C223EC">
        <w:rPr>
          <w:rFonts w:cs="Arial"/>
          <w:spacing w:val="-1"/>
        </w:rPr>
        <w:t>results,</w:t>
      </w:r>
      <w:r w:rsidRPr="00C223EC">
        <w:rPr>
          <w:rFonts w:cs="Arial"/>
        </w:rPr>
        <w:t xml:space="preserve"> </w:t>
      </w:r>
      <w:r w:rsidRPr="00C223EC">
        <w:rPr>
          <w:rFonts w:cs="Arial"/>
          <w:spacing w:val="-1"/>
        </w:rPr>
        <w:t>who</w:t>
      </w:r>
      <w:r w:rsidRPr="00C223EC">
        <w:rPr>
          <w:rFonts w:cs="Arial"/>
        </w:rPr>
        <w:t xml:space="preserve"> </w:t>
      </w:r>
      <w:r w:rsidRPr="00C223EC">
        <w:rPr>
          <w:rFonts w:cs="Arial"/>
          <w:spacing w:val="-1"/>
        </w:rPr>
        <w:t>will</w:t>
      </w:r>
      <w:r w:rsidRPr="00C223EC">
        <w:rPr>
          <w:rFonts w:cs="Arial"/>
        </w:rPr>
        <w:t xml:space="preserve"> help me</w:t>
      </w:r>
      <w:r w:rsidRPr="00C223EC">
        <w:rPr>
          <w:rFonts w:cs="Arial"/>
          <w:spacing w:val="-2"/>
        </w:rPr>
        <w:t xml:space="preserve"> </w:t>
      </w:r>
      <w:r w:rsidRPr="00C223EC">
        <w:rPr>
          <w:rFonts w:cs="Arial"/>
        </w:rPr>
        <w:t>to</w:t>
      </w:r>
      <w:r w:rsidRPr="00C223EC">
        <w:rPr>
          <w:rFonts w:cs="Arial"/>
          <w:spacing w:val="1"/>
        </w:rPr>
        <w:t xml:space="preserve"> </w:t>
      </w:r>
      <w:r w:rsidRPr="00C223EC">
        <w:rPr>
          <w:rFonts w:cs="Arial"/>
          <w:spacing w:val="-1"/>
        </w:rPr>
        <w:t>understand</w:t>
      </w:r>
      <w:r w:rsidRPr="00C223EC">
        <w:rPr>
          <w:rFonts w:cs="Arial"/>
          <w:spacing w:val="-2"/>
        </w:rPr>
        <w:t xml:space="preserve"> </w:t>
      </w:r>
      <w:r w:rsidRPr="00C223EC">
        <w:rPr>
          <w:rFonts w:cs="Arial"/>
          <w:spacing w:val="-1"/>
        </w:rPr>
        <w:t>what</w:t>
      </w:r>
      <w:r w:rsidRPr="00C223EC">
        <w:rPr>
          <w:rFonts w:cs="Arial"/>
        </w:rPr>
        <w:t xml:space="preserve"> </w:t>
      </w:r>
      <w:r w:rsidRPr="00C223EC">
        <w:rPr>
          <w:rFonts w:cs="Arial"/>
          <w:spacing w:val="-1"/>
        </w:rPr>
        <w:t>they</w:t>
      </w:r>
      <w:r w:rsidRPr="00C223EC">
        <w:rPr>
          <w:rFonts w:cs="Arial"/>
          <w:spacing w:val="-3"/>
        </w:rPr>
        <w:t xml:space="preserve"> </w:t>
      </w:r>
      <w:r w:rsidRPr="00C223EC">
        <w:rPr>
          <w:rFonts w:cs="Arial"/>
        </w:rPr>
        <w:t>mean</w:t>
      </w:r>
      <w:r w:rsidRPr="00C223EC">
        <w:rPr>
          <w:rFonts w:cs="Arial"/>
          <w:spacing w:val="-2"/>
        </w:rPr>
        <w:t xml:space="preserve"> </w:t>
      </w:r>
      <w:r w:rsidRPr="00C223EC">
        <w:rPr>
          <w:rFonts w:cs="Arial"/>
        </w:rPr>
        <w:t xml:space="preserve">for </w:t>
      </w:r>
      <w:r w:rsidRPr="00C223EC">
        <w:rPr>
          <w:rFonts w:cs="Arial"/>
          <w:spacing w:val="-1"/>
        </w:rPr>
        <w:t>me</w:t>
      </w:r>
      <w:r w:rsidRPr="00C223EC">
        <w:rPr>
          <w:rFonts w:cs="Arial"/>
          <w:spacing w:val="49"/>
        </w:rPr>
        <w:t xml:space="preserve"> </w:t>
      </w:r>
      <w:r w:rsidRPr="00C223EC">
        <w:rPr>
          <w:rFonts w:cs="Arial"/>
        </w:rPr>
        <w:t>and</w:t>
      </w:r>
      <w:r w:rsidRPr="00C223EC">
        <w:rPr>
          <w:rFonts w:cs="Arial"/>
          <w:spacing w:val="-2"/>
        </w:rPr>
        <w:t xml:space="preserve"> </w:t>
      </w:r>
      <w:r w:rsidRPr="00C223EC">
        <w:rPr>
          <w:rFonts w:cs="Arial"/>
        </w:rPr>
        <w:t>my</w:t>
      </w:r>
      <w:r w:rsidRPr="00C223EC">
        <w:rPr>
          <w:rFonts w:cs="Arial"/>
          <w:spacing w:val="-3"/>
        </w:rPr>
        <w:t xml:space="preserve"> </w:t>
      </w:r>
      <w:r w:rsidRPr="00C223EC">
        <w:rPr>
          <w:rFonts w:cs="Arial"/>
          <w:spacing w:val="-1"/>
        </w:rPr>
        <w:t>family?</w:t>
      </w:r>
    </w:p>
    <w:p w14:paraId="3345A94E" w14:textId="77777777" w:rsidR="00F96F16" w:rsidRPr="00C223EC" w:rsidRDefault="00F96F16" w:rsidP="00F96F16">
      <w:pPr>
        <w:pStyle w:val="BodyText"/>
        <w:tabs>
          <w:tab w:val="left" w:pos="567"/>
          <w:tab w:val="left" w:pos="709"/>
          <w:tab w:val="left" w:pos="1985"/>
        </w:tabs>
        <w:kinsoku w:val="0"/>
        <w:overflowPunct w:val="0"/>
        <w:ind w:left="567" w:hanging="567"/>
        <w:jc w:val="both"/>
        <w:rPr>
          <w:rFonts w:cs="Arial"/>
        </w:rPr>
      </w:pPr>
    </w:p>
    <w:p w14:paraId="127CEDE7"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567" w:hanging="567"/>
        <w:jc w:val="both"/>
        <w:rPr>
          <w:rFonts w:cs="Arial"/>
          <w:spacing w:val="-1"/>
        </w:rPr>
      </w:pPr>
      <w:r w:rsidRPr="00C223EC">
        <w:rPr>
          <w:rFonts w:cs="Arial"/>
        </w:rPr>
        <w:t>What</w:t>
      </w:r>
      <w:r w:rsidRPr="00C223EC">
        <w:rPr>
          <w:rFonts w:cs="Arial"/>
          <w:spacing w:val="-2"/>
        </w:rPr>
        <w:t xml:space="preserve"> </w:t>
      </w:r>
      <w:r w:rsidRPr="00C223EC">
        <w:rPr>
          <w:rFonts w:cs="Arial"/>
          <w:spacing w:val="-1"/>
        </w:rPr>
        <w:t>will</w:t>
      </w:r>
      <w:r w:rsidRPr="00C223EC">
        <w:rPr>
          <w:rFonts w:cs="Arial"/>
        </w:rPr>
        <w:t xml:space="preserve"> happen</w:t>
      </w:r>
      <w:r w:rsidRPr="00C223EC">
        <w:rPr>
          <w:rFonts w:cs="Arial"/>
          <w:spacing w:val="-2"/>
        </w:rPr>
        <w:t xml:space="preserve"> </w:t>
      </w:r>
      <w:r w:rsidRPr="00C223EC">
        <w:rPr>
          <w:rFonts w:cs="Arial"/>
        </w:rPr>
        <w:t>to</w:t>
      </w:r>
      <w:r w:rsidRPr="00C223EC">
        <w:rPr>
          <w:rFonts w:cs="Arial"/>
          <w:spacing w:val="-2"/>
        </w:rPr>
        <w:t xml:space="preserve"> </w:t>
      </w:r>
      <w:r w:rsidRPr="00C223EC">
        <w:rPr>
          <w:rFonts w:cs="Arial"/>
          <w:spacing w:val="-1"/>
        </w:rPr>
        <w:t>my</w:t>
      </w:r>
      <w:r w:rsidRPr="00C223EC">
        <w:rPr>
          <w:rFonts w:cs="Arial"/>
        </w:rPr>
        <w:t xml:space="preserve"> </w:t>
      </w:r>
      <w:r w:rsidRPr="00C223EC">
        <w:rPr>
          <w:rFonts w:cs="Arial"/>
          <w:b/>
          <w:bCs/>
        </w:rPr>
        <w:t>specimen or</w:t>
      </w:r>
      <w:r w:rsidRPr="00C223EC">
        <w:rPr>
          <w:rFonts w:cs="Arial"/>
          <w:b/>
          <w:bCs/>
          <w:spacing w:val="-2"/>
        </w:rPr>
        <w:t xml:space="preserve"> </w:t>
      </w:r>
      <w:r w:rsidRPr="00C223EC">
        <w:rPr>
          <w:rFonts w:cs="Arial"/>
          <w:b/>
          <w:bCs/>
        </w:rPr>
        <w:t>sample</w:t>
      </w:r>
      <w:r w:rsidRPr="00C223EC">
        <w:rPr>
          <w:rFonts w:cs="Arial"/>
        </w:rPr>
        <w:t>?</w:t>
      </w:r>
      <w:r w:rsidRPr="00C223EC">
        <w:rPr>
          <w:rFonts w:cs="Arial"/>
          <w:spacing w:val="60"/>
        </w:rPr>
        <w:t xml:space="preserve"> </w:t>
      </w:r>
      <w:r w:rsidRPr="00C223EC">
        <w:rPr>
          <w:rFonts w:cs="Arial"/>
          <w:spacing w:val="1"/>
        </w:rPr>
        <w:t>Will</w:t>
      </w:r>
      <w:r w:rsidRPr="00C223EC">
        <w:rPr>
          <w:rFonts w:cs="Arial"/>
        </w:rPr>
        <w:t xml:space="preserve"> it</w:t>
      </w:r>
      <w:r w:rsidRPr="00C223EC">
        <w:rPr>
          <w:rFonts w:cs="Arial"/>
          <w:spacing w:val="-3"/>
        </w:rPr>
        <w:t xml:space="preserve"> </w:t>
      </w:r>
      <w:r w:rsidRPr="00C223EC">
        <w:rPr>
          <w:rFonts w:cs="Arial"/>
        </w:rPr>
        <w:t>be</w:t>
      </w:r>
      <w:r w:rsidRPr="00C223EC">
        <w:rPr>
          <w:rFonts w:cs="Arial"/>
          <w:spacing w:val="-2"/>
        </w:rPr>
        <w:t xml:space="preserve"> </w:t>
      </w:r>
      <w:r w:rsidRPr="00C223EC">
        <w:rPr>
          <w:rFonts w:cs="Arial"/>
          <w:spacing w:val="-1"/>
        </w:rPr>
        <w:t>used</w:t>
      </w:r>
      <w:r w:rsidRPr="00C223EC">
        <w:rPr>
          <w:rFonts w:cs="Arial"/>
        </w:rPr>
        <w:t xml:space="preserve"> in</w:t>
      </w:r>
      <w:r w:rsidRPr="00C223EC">
        <w:rPr>
          <w:rFonts w:cs="Arial"/>
          <w:spacing w:val="-2"/>
        </w:rPr>
        <w:t xml:space="preserve"> </w:t>
      </w:r>
      <w:r w:rsidRPr="00C223EC">
        <w:rPr>
          <w:rFonts w:cs="Arial"/>
          <w:spacing w:val="-1"/>
        </w:rPr>
        <w:t>other</w:t>
      </w:r>
      <w:r w:rsidRPr="00C223EC">
        <w:rPr>
          <w:rFonts w:cs="Arial"/>
        </w:rPr>
        <w:t xml:space="preserve"> </w:t>
      </w:r>
      <w:r w:rsidRPr="00C223EC">
        <w:rPr>
          <w:rFonts w:cs="Arial"/>
          <w:spacing w:val="-1"/>
        </w:rPr>
        <w:t>studies?</w:t>
      </w:r>
    </w:p>
    <w:p w14:paraId="5DBF8537" w14:textId="77777777" w:rsidR="00F96F16" w:rsidRPr="00C223EC" w:rsidRDefault="00F96F16" w:rsidP="00F96F16">
      <w:pPr>
        <w:pStyle w:val="BodyText"/>
        <w:tabs>
          <w:tab w:val="left" w:pos="567"/>
          <w:tab w:val="left" w:pos="709"/>
          <w:tab w:val="left" w:pos="1985"/>
        </w:tabs>
        <w:kinsoku w:val="0"/>
        <w:overflowPunct w:val="0"/>
        <w:ind w:left="567" w:hanging="567"/>
        <w:jc w:val="both"/>
        <w:rPr>
          <w:rFonts w:cs="Arial"/>
        </w:rPr>
      </w:pPr>
    </w:p>
    <w:p w14:paraId="17668811" w14:textId="77777777" w:rsidR="00F96F16" w:rsidRPr="00C223EC" w:rsidRDefault="00F96F16" w:rsidP="00F96F16">
      <w:pPr>
        <w:pStyle w:val="BodyText"/>
        <w:numPr>
          <w:ilvl w:val="0"/>
          <w:numId w:val="7"/>
        </w:numPr>
        <w:tabs>
          <w:tab w:val="left" w:pos="567"/>
          <w:tab w:val="left" w:pos="709"/>
          <w:tab w:val="left" w:pos="1854"/>
          <w:tab w:val="left" w:pos="1985"/>
        </w:tabs>
        <w:kinsoku w:val="0"/>
        <w:overflowPunct w:val="0"/>
        <w:ind w:left="567" w:hanging="567"/>
        <w:jc w:val="both"/>
        <w:rPr>
          <w:rFonts w:cs="Arial"/>
          <w:spacing w:val="-1"/>
        </w:rPr>
      </w:pPr>
      <w:r w:rsidRPr="00C223EC">
        <w:rPr>
          <w:rFonts w:cs="Arial"/>
        </w:rPr>
        <w:t>Will</w:t>
      </w:r>
      <w:r w:rsidRPr="00C223EC">
        <w:rPr>
          <w:rFonts w:cs="Arial"/>
          <w:spacing w:val="-3"/>
        </w:rPr>
        <w:t xml:space="preserve"> </w:t>
      </w:r>
      <w:r w:rsidRPr="00C223EC">
        <w:rPr>
          <w:rFonts w:cs="Arial"/>
        </w:rPr>
        <w:t>my</w:t>
      </w:r>
      <w:r w:rsidRPr="00C223EC">
        <w:rPr>
          <w:rFonts w:cs="Arial"/>
          <w:spacing w:val="-3"/>
        </w:rPr>
        <w:t xml:space="preserve"> </w:t>
      </w:r>
      <w:r w:rsidRPr="00C223EC">
        <w:rPr>
          <w:rFonts w:cs="Arial"/>
        </w:rPr>
        <w:t xml:space="preserve">results </w:t>
      </w:r>
      <w:r w:rsidRPr="00C223EC">
        <w:rPr>
          <w:rFonts w:cs="Arial"/>
          <w:spacing w:val="-1"/>
        </w:rPr>
        <w:t>have</w:t>
      </w:r>
      <w:r w:rsidRPr="00C223EC">
        <w:rPr>
          <w:rFonts w:cs="Arial"/>
        </w:rPr>
        <w:t xml:space="preserve"> </w:t>
      </w:r>
      <w:r w:rsidRPr="00C223EC">
        <w:rPr>
          <w:rFonts w:cs="Arial"/>
          <w:spacing w:val="-1"/>
        </w:rPr>
        <w:t>any</w:t>
      </w:r>
      <w:r w:rsidRPr="00C223EC">
        <w:rPr>
          <w:rFonts w:cs="Arial"/>
          <w:spacing w:val="-3"/>
        </w:rPr>
        <w:t xml:space="preserve"> </w:t>
      </w:r>
      <w:r w:rsidRPr="00C223EC">
        <w:rPr>
          <w:rFonts w:cs="Arial"/>
        </w:rPr>
        <w:t>effect</w:t>
      </w:r>
      <w:r w:rsidRPr="00C223EC">
        <w:rPr>
          <w:rFonts w:cs="Arial"/>
          <w:spacing w:val="-2"/>
        </w:rPr>
        <w:t xml:space="preserve"> </w:t>
      </w:r>
      <w:r w:rsidRPr="00C223EC">
        <w:rPr>
          <w:rFonts w:cs="Arial"/>
          <w:spacing w:val="-1"/>
        </w:rPr>
        <w:t>upon</w:t>
      </w:r>
      <w:r w:rsidRPr="00C223EC">
        <w:rPr>
          <w:rFonts w:cs="Arial"/>
          <w:spacing w:val="-2"/>
        </w:rPr>
        <w:t xml:space="preserve"> </w:t>
      </w:r>
      <w:r w:rsidRPr="00C223EC">
        <w:rPr>
          <w:rFonts w:cs="Arial"/>
        </w:rPr>
        <w:t>my</w:t>
      </w:r>
      <w:r w:rsidRPr="00C223EC">
        <w:rPr>
          <w:rFonts w:cs="Arial"/>
          <w:spacing w:val="-3"/>
        </w:rPr>
        <w:t xml:space="preserve"> </w:t>
      </w:r>
      <w:r w:rsidRPr="00C223EC">
        <w:rPr>
          <w:rFonts w:cs="Arial"/>
        </w:rPr>
        <w:t>job,</w:t>
      </w:r>
      <w:r w:rsidRPr="00C223EC">
        <w:rPr>
          <w:rFonts w:cs="Arial"/>
          <w:spacing w:val="-2"/>
        </w:rPr>
        <w:t xml:space="preserve"> </w:t>
      </w:r>
      <w:r w:rsidRPr="00C223EC">
        <w:rPr>
          <w:rFonts w:cs="Arial"/>
        </w:rPr>
        <w:t>my</w:t>
      </w:r>
      <w:r w:rsidRPr="00C223EC">
        <w:rPr>
          <w:rFonts w:cs="Arial"/>
          <w:spacing w:val="-3"/>
        </w:rPr>
        <w:t xml:space="preserve"> </w:t>
      </w:r>
      <w:r w:rsidRPr="00C223EC">
        <w:rPr>
          <w:rFonts w:cs="Arial"/>
        </w:rPr>
        <w:t>being</w:t>
      </w:r>
      <w:r w:rsidRPr="00C223EC">
        <w:rPr>
          <w:rFonts w:cs="Arial"/>
          <w:spacing w:val="-1"/>
        </w:rPr>
        <w:t xml:space="preserve"> </w:t>
      </w:r>
      <w:r w:rsidRPr="00C223EC">
        <w:rPr>
          <w:rFonts w:cs="Arial"/>
          <w:spacing w:val="1"/>
        </w:rPr>
        <w:t>able</w:t>
      </w:r>
      <w:r w:rsidRPr="00C223EC">
        <w:rPr>
          <w:rFonts w:cs="Arial"/>
          <w:spacing w:val="-2"/>
        </w:rPr>
        <w:t xml:space="preserve"> </w:t>
      </w:r>
      <w:r w:rsidRPr="00C223EC">
        <w:rPr>
          <w:rFonts w:cs="Arial"/>
        </w:rPr>
        <w:t xml:space="preserve">to </w:t>
      </w:r>
      <w:r w:rsidRPr="00C223EC">
        <w:rPr>
          <w:rFonts w:cs="Arial"/>
          <w:spacing w:val="-1"/>
        </w:rPr>
        <w:t>get</w:t>
      </w:r>
      <w:r w:rsidRPr="00C223EC">
        <w:rPr>
          <w:rFonts w:cs="Arial"/>
          <w:spacing w:val="-2"/>
        </w:rPr>
        <w:t xml:space="preserve"> </w:t>
      </w:r>
      <w:r w:rsidRPr="00C223EC">
        <w:rPr>
          <w:rFonts w:cs="Arial"/>
          <w:spacing w:val="-1"/>
        </w:rPr>
        <w:t>insurance,</w:t>
      </w:r>
      <w:r w:rsidRPr="00C223EC">
        <w:rPr>
          <w:rFonts w:cs="Arial"/>
        </w:rPr>
        <w:t xml:space="preserve"> </w:t>
      </w:r>
      <w:r w:rsidRPr="00C223EC">
        <w:rPr>
          <w:rFonts w:cs="Arial"/>
          <w:b/>
          <w:bCs/>
        </w:rPr>
        <w:t xml:space="preserve">or </w:t>
      </w:r>
      <w:r w:rsidRPr="00C223EC">
        <w:rPr>
          <w:rFonts w:cs="Arial"/>
          <w:b/>
          <w:bCs/>
          <w:spacing w:val="1"/>
        </w:rPr>
        <w:t>my</w:t>
      </w:r>
      <w:r w:rsidRPr="00C223EC">
        <w:rPr>
          <w:rFonts w:cs="Arial"/>
          <w:b/>
          <w:bCs/>
          <w:spacing w:val="56"/>
        </w:rPr>
        <w:t xml:space="preserve"> </w:t>
      </w:r>
      <w:r w:rsidRPr="00C223EC">
        <w:rPr>
          <w:rFonts w:cs="Arial"/>
          <w:b/>
          <w:bCs/>
        </w:rPr>
        <w:t xml:space="preserve">status in </w:t>
      </w:r>
      <w:r w:rsidRPr="00C223EC">
        <w:rPr>
          <w:rFonts w:cs="Arial"/>
          <w:b/>
          <w:bCs/>
          <w:spacing w:val="-1"/>
        </w:rPr>
        <w:t>legal</w:t>
      </w:r>
      <w:r w:rsidRPr="00C223EC">
        <w:rPr>
          <w:rFonts w:cs="Arial"/>
          <w:b/>
          <w:bCs/>
        </w:rPr>
        <w:t xml:space="preserve"> </w:t>
      </w:r>
      <w:r w:rsidRPr="00C223EC">
        <w:rPr>
          <w:rFonts w:cs="Arial"/>
          <w:b/>
          <w:bCs/>
          <w:spacing w:val="-1"/>
        </w:rPr>
        <w:t>matters</w:t>
      </w:r>
      <w:r w:rsidRPr="00C223EC">
        <w:rPr>
          <w:rFonts w:cs="Arial"/>
          <w:spacing w:val="-1"/>
        </w:rPr>
        <w:t>?</w:t>
      </w:r>
    </w:p>
    <w:p w14:paraId="537EBC08" w14:textId="77777777" w:rsidR="00F96F16" w:rsidRPr="00C223EC" w:rsidRDefault="00F96F16" w:rsidP="00F96F16">
      <w:pPr>
        <w:pStyle w:val="BodyText"/>
        <w:tabs>
          <w:tab w:val="left" w:pos="567"/>
          <w:tab w:val="left" w:pos="709"/>
          <w:tab w:val="left" w:pos="1985"/>
        </w:tabs>
        <w:kinsoku w:val="0"/>
        <w:overflowPunct w:val="0"/>
        <w:spacing w:before="1"/>
        <w:ind w:left="0"/>
        <w:jc w:val="both"/>
        <w:rPr>
          <w:rFonts w:cs="Arial"/>
        </w:rPr>
      </w:pPr>
    </w:p>
    <w:p w14:paraId="4000602A" w14:textId="77777777" w:rsidR="00F96F16" w:rsidRPr="00C223EC" w:rsidRDefault="00F96F16" w:rsidP="00F96F16">
      <w:pPr>
        <w:pStyle w:val="Heading1"/>
        <w:keepNext w:val="0"/>
        <w:keepLines w:val="0"/>
        <w:widowControl w:val="0"/>
        <w:numPr>
          <w:ilvl w:val="0"/>
          <w:numId w:val="7"/>
        </w:numPr>
        <w:tabs>
          <w:tab w:val="left" w:pos="567"/>
          <w:tab w:val="left" w:pos="709"/>
          <w:tab w:val="left" w:pos="1854"/>
          <w:tab w:val="left" w:pos="1985"/>
        </w:tabs>
        <w:kinsoku w:val="0"/>
        <w:overflowPunct w:val="0"/>
        <w:autoSpaceDE w:val="0"/>
        <w:autoSpaceDN w:val="0"/>
        <w:adjustRightInd w:val="0"/>
        <w:spacing w:before="0" w:line="240" w:lineRule="auto"/>
        <w:ind w:left="0" w:firstLine="0"/>
        <w:jc w:val="both"/>
        <w:rPr>
          <w:rFonts w:ascii="Verdana" w:hAnsi="Verdana" w:cs="Arial"/>
          <w:b w:val="0"/>
          <w:color w:val="auto"/>
          <w:spacing w:val="-1"/>
          <w:sz w:val="20"/>
          <w:szCs w:val="20"/>
        </w:rPr>
      </w:pPr>
      <w:r w:rsidRPr="00C223EC">
        <w:rPr>
          <w:rFonts w:ascii="Verdana" w:hAnsi="Verdana" w:cs="Arial"/>
          <w:b w:val="0"/>
          <w:color w:val="auto"/>
          <w:sz w:val="20"/>
          <w:szCs w:val="20"/>
        </w:rPr>
        <w:t>What</w:t>
      </w:r>
      <w:r w:rsidRPr="00C223EC">
        <w:rPr>
          <w:rFonts w:ascii="Verdana" w:hAnsi="Verdana" w:cs="Arial"/>
          <w:b w:val="0"/>
          <w:color w:val="auto"/>
          <w:spacing w:val="-2"/>
          <w:sz w:val="20"/>
          <w:szCs w:val="20"/>
        </w:rPr>
        <w:t xml:space="preserve"> </w:t>
      </w:r>
      <w:r w:rsidRPr="00C223EC">
        <w:rPr>
          <w:rFonts w:ascii="Verdana" w:hAnsi="Verdana" w:cs="Arial"/>
          <w:b w:val="0"/>
          <w:color w:val="auto"/>
          <w:spacing w:val="-1"/>
          <w:sz w:val="20"/>
          <w:szCs w:val="20"/>
        </w:rPr>
        <w:t>will</w:t>
      </w:r>
      <w:r w:rsidRPr="00C223EC">
        <w:rPr>
          <w:rFonts w:ascii="Verdana" w:hAnsi="Verdana" w:cs="Arial"/>
          <w:b w:val="0"/>
          <w:color w:val="auto"/>
          <w:sz w:val="20"/>
          <w:szCs w:val="20"/>
        </w:rPr>
        <w:t xml:space="preserve"> happen</w:t>
      </w:r>
      <w:r w:rsidRPr="00C223EC">
        <w:rPr>
          <w:rFonts w:ascii="Verdana" w:hAnsi="Verdana" w:cs="Arial"/>
          <w:b w:val="0"/>
          <w:color w:val="auto"/>
          <w:spacing w:val="-2"/>
          <w:sz w:val="20"/>
          <w:szCs w:val="20"/>
        </w:rPr>
        <w:t xml:space="preserve"> if</w:t>
      </w:r>
      <w:r w:rsidRPr="00C223EC">
        <w:rPr>
          <w:rFonts w:ascii="Verdana" w:hAnsi="Verdana" w:cs="Arial"/>
          <w:b w:val="0"/>
          <w:color w:val="auto"/>
          <w:spacing w:val="2"/>
          <w:sz w:val="20"/>
          <w:szCs w:val="20"/>
        </w:rPr>
        <w:t xml:space="preserve"> </w:t>
      </w:r>
      <w:r w:rsidRPr="00C223EC">
        <w:rPr>
          <w:rFonts w:ascii="Verdana" w:hAnsi="Verdana" w:cs="Arial"/>
          <w:b w:val="0"/>
          <w:color w:val="auto"/>
          <w:sz w:val="20"/>
          <w:szCs w:val="20"/>
        </w:rPr>
        <w:t>this</w:t>
      </w:r>
      <w:r w:rsidRPr="00C223EC">
        <w:rPr>
          <w:rFonts w:ascii="Verdana" w:hAnsi="Verdana" w:cs="Arial"/>
          <w:b w:val="0"/>
          <w:color w:val="auto"/>
          <w:spacing w:val="-3"/>
          <w:sz w:val="20"/>
          <w:szCs w:val="20"/>
        </w:rPr>
        <w:t xml:space="preserve"> </w:t>
      </w:r>
      <w:r w:rsidRPr="00C223EC">
        <w:rPr>
          <w:rFonts w:ascii="Verdana" w:hAnsi="Verdana" w:cs="Arial"/>
          <w:b w:val="0"/>
          <w:color w:val="auto"/>
          <w:sz w:val="20"/>
          <w:szCs w:val="20"/>
        </w:rPr>
        <w:t xml:space="preserve">research </w:t>
      </w:r>
      <w:r w:rsidRPr="00C223EC">
        <w:rPr>
          <w:rFonts w:ascii="Verdana" w:hAnsi="Verdana" w:cs="Arial"/>
          <w:b w:val="0"/>
          <w:color w:val="auto"/>
          <w:spacing w:val="-1"/>
          <w:sz w:val="20"/>
          <w:szCs w:val="20"/>
        </w:rPr>
        <w:t>leads</w:t>
      </w:r>
      <w:r w:rsidRPr="00C223EC">
        <w:rPr>
          <w:rFonts w:ascii="Verdana" w:hAnsi="Verdana" w:cs="Arial"/>
          <w:b w:val="0"/>
          <w:color w:val="auto"/>
          <w:spacing w:val="-2"/>
          <w:sz w:val="20"/>
          <w:szCs w:val="20"/>
        </w:rPr>
        <w:t xml:space="preserve"> </w:t>
      </w:r>
      <w:r w:rsidRPr="00C223EC">
        <w:rPr>
          <w:rFonts w:ascii="Verdana" w:hAnsi="Verdana" w:cs="Arial"/>
          <w:b w:val="0"/>
          <w:color w:val="auto"/>
          <w:sz w:val="20"/>
          <w:szCs w:val="20"/>
        </w:rPr>
        <w:t>to</w:t>
      </w:r>
      <w:r w:rsidRPr="00C223EC">
        <w:rPr>
          <w:rFonts w:ascii="Verdana" w:hAnsi="Verdana" w:cs="Arial"/>
          <w:b w:val="0"/>
          <w:color w:val="auto"/>
          <w:spacing w:val="1"/>
          <w:sz w:val="20"/>
          <w:szCs w:val="20"/>
        </w:rPr>
        <w:t xml:space="preserve"> </w:t>
      </w:r>
      <w:r w:rsidRPr="00C223EC">
        <w:rPr>
          <w:rFonts w:ascii="Verdana" w:hAnsi="Verdana" w:cs="Arial"/>
          <w:b w:val="0"/>
          <w:color w:val="auto"/>
          <w:spacing w:val="-1"/>
          <w:sz w:val="20"/>
          <w:szCs w:val="20"/>
        </w:rPr>
        <w:t>the</w:t>
      </w:r>
      <w:r w:rsidRPr="00C223EC">
        <w:rPr>
          <w:rFonts w:ascii="Verdana" w:hAnsi="Verdana" w:cs="Arial"/>
          <w:b w:val="0"/>
          <w:color w:val="auto"/>
          <w:spacing w:val="-2"/>
          <w:sz w:val="20"/>
          <w:szCs w:val="20"/>
        </w:rPr>
        <w:t xml:space="preserve"> </w:t>
      </w:r>
      <w:r w:rsidRPr="00C223EC">
        <w:rPr>
          <w:rFonts w:ascii="Verdana" w:hAnsi="Verdana" w:cs="Arial"/>
          <w:b w:val="0"/>
          <w:color w:val="auto"/>
          <w:spacing w:val="-1"/>
          <w:sz w:val="20"/>
          <w:szCs w:val="20"/>
        </w:rPr>
        <w:t>manufacture</w:t>
      </w:r>
      <w:r w:rsidRPr="00C223EC">
        <w:rPr>
          <w:rFonts w:ascii="Verdana" w:hAnsi="Verdana" w:cs="Arial"/>
          <w:b w:val="0"/>
          <w:color w:val="auto"/>
          <w:spacing w:val="-2"/>
          <w:sz w:val="20"/>
          <w:szCs w:val="20"/>
        </w:rPr>
        <w:t xml:space="preserve"> </w:t>
      </w:r>
      <w:r w:rsidRPr="00C223EC">
        <w:rPr>
          <w:rFonts w:ascii="Verdana" w:hAnsi="Verdana" w:cs="Arial"/>
          <w:b w:val="0"/>
          <w:color w:val="auto"/>
          <w:spacing w:val="-1"/>
          <w:sz w:val="20"/>
          <w:szCs w:val="20"/>
        </w:rPr>
        <w:t>of</w:t>
      </w:r>
      <w:r w:rsidRPr="00C223EC">
        <w:rPr>
          <w:rFonts w:ascii="Verdana" w:hAnsi="Verdana" w:cs="Arial"/>
          <w:b w:val="0"/>
          <w:color w:val="auto"/>
          <w:spacing w:val="2"/>
          <w:sz w:val="20"/>
          <w:szCs w:val="20"/>
        </w:rPr>
        <w:t xml:space="preserve"> </w:t>
      </w:r>
      <w:r w:rsidRPr="00C223EC">
        <w:rPr>
          <w:rFonts w:ascii="Verdana" w:hAnsi="Verdana" w:cs="Arial"/>
          <w:b w:val="0"/>
          <w:color w:val="auto"/>
          <w:spacing w:val="-1"/>
          <w:sz w:val="20"/>
          <w:szCs w:val="20"/>
        </w:rPr>
        <w:t>commercial</w:t>
      </w:r>
      <w:r w:rsidRPr="00C223EC">
        <w:rPr>
          <w:rFonts w:ascii="Verdana" w:hAnsi="Verdana" w:cs="Arial"/>
          <w:b w:val="0"/>
          <w:color w:val="auto"/>
          <w:sz w:val="20"/>
          <w:szCs w:val="20"/>
        </w:rPr>
        <w:t xml:space="preserve"> </w:t>
      </w:r>
      <w:r w:rsidRPr="00C223EC">
        <w:rPr>
          <w:rFonts w:ascii="Verdana" w:hAnsi="Verdana" w:cs="Arial"/>
          <w:b w:val="0"/>
          <w:color w:val="auto"/>
          <w:spacing w:val="-1"/>
          <w:sz w:val="20"/>
          <w:szCs w:val="20"/>
        </w:rPr>
        <w:t>products?</w:t>
      </w:r>
    </w:p>
    <w:p w14:paraId="6975FC41" w14:textId="77777777" w:rsidR="00F96F16" w:rsidRPr="00C223EC" w:rsidRDefault="00F96F16" w:rsidP="00F96F16">
      <w:pPr>
        <w:spacing w:line="240" w:lineRule="auto"/>
        <w:jc w:val="both"/>
        <w:rPr>
          <w:rFonts w:ascii="Verdana" w:hAnsi="Verdana"/>
          <w:sz w:val="20"/>
          <w:szCs w:val="20"/>
        </w:rPr>
      </w:pPr>
    </w:p>
    <w:p w14:paraId="6E5B3103" w14:textId="77777777" w:rsidR="00F96F16" w:rsidRPr="00C223EC" w:rsidRDefault="00F96F16" w:rsidP="00F96F16">
      <w:pPr>
        <w:pStyle w:val="BodyText"/>
        <w:kinsoku w:val="0"/>
        <w:overflowPunct w:val="0"/>
        <w:spacing w:before="5"/>
        <w:ind w:left="0"/>
        <w:rPr>
          <w:rFonts w:cs="Arial"/>
        </w:rPr>
      </w:pPr>
      <w:r w:rsidRPr="00C223EC">
        <w:rPr>
          <w:rFonts w:cs="Arial"/>
          <w:noProof/>
        </w:rPr>
        <mc:AlternateContent>
          <mc:Choice Requires="wps">
            <w:drawing>
              <wp:inline distT="0" distB="0" distL="0" distR="0" wp14:anchorId="495F93B2" wp14:editId="72B1FFDC">
                <wp:extent cx="5943600" cy="1370965"/>
                <wp:effectExtent l="0" t="0" r="0" b="635"/>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0965"/>
                        </a:xfrm>
                        <a:prstGeom prst="rect">
                          <a:avLst/>
                        </a:prstGeom>
                        <a:solidFill>
                          <a:srgbClr val="DFDFD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1F427EF" w14:textId="77777777" w:rsidR="001D2132" w:rsidRPr="00372C55" w:rsidRDefault="001D2132" w:rsidP="00F96F16">
                            <w:pPr>
                              <w:pStyle w:val="BodyText"/>
                              <w:kinsoku w:val="0"/>
                              <w:overflowPunct w:val="0"/>
                              <w:ind w:left="396" w:right="404"/>
                              <w:jc w:val="center"/>
                              <w:rPr>
                                <w:rFonts w:cs="Arial"/>
                                <w:b/>
                              </w:rPr>
                            </w:pPr>
                            <w:r w:rsidRPr="00C47AD4">
                              <w:rPr>
                                <w:rFonts w:cs="Arial"/>
                                <w:b/>
                              </w:rPr>
                              <w:t>For more</w:t>
                            </w:r>
                            <w:r w:rsidRPr="00C47AD4">
                              <w:rPr>
                                <w:rFonts w:cs="Arial"/>
                                <w:b/>
                                <w:spacing w:val="-3"/>
                              </w:rPr>
                              <w:t xml:space="preserve"> </w:t>
                            </w:r>
                            <w:r w:rsidRPr="00C47AD4">
                              <w:rPr>
                                <w:rFonts w:cs="Arial"/>
                                <w:b/>
                                <w:spacing w:val="-1"/>
                              </w:rPr>
                              <w:t>information</w:t>
                            </w:r>
                            <w:r w:rsidRPr="00C47AD4">
                              <w:rPr>
                                <w:rFonts w:cs="Arial"/>
                                <w:b/>
                              </w:rPr>
                              <w:t xml:space="preserve"> </w:t>
                            </w:r>
                            <w:r w:rsidRPr="00C47AD4">
                              <w:rPr>
                                <w:rFonts w:cs="Arial"/>
                                <w:b/>
                                <w:spacing w:val="-1"/>
                              </w:rPr>
                              <w:t>about</w:t>
                            </w:r>
                            <w:r w:rsidRPr="00C47AD4">
                              <w:rPr>
                                <w:rFonts w:cs="Arial"/>
                                <w:b/>
                                <w:spacing w:val="-2"/>
                              </w:rPr>
                              <w:t xml:space="preserve"> </w:t>
                            </w:r>
                            <w:r w:rsidRPr="00C47AD4">
                              <w:rPr>
                                <w:rFonts w:cs="Arial"/>
                                <w:b/>
                                <w:spacing w:val="-1"/>
                              </w:rPr>
                              <w:t>ethical</w:t>
                            </w:r>
                            <w:r w:rsidRPr="00C47AD4">
                              <w:rPr>
                                <w:rFonts w:cs="Arial"/>
                                <w:b/>
                              </w:rPr>
                              <w:t xml:space="preserve"> issues</w:t>
                            </w:r>
                            <w:r>
                              <w:rPr>
                                <w:rFonts w:cs="Arial"/>
                                <w:b/>
                              </w:rPr>
                              <w:t>/ complaints</w:t>
                            </w:r>
                            <w:r w:rsidRPr="00C47AD4">
                              <w:rPr>
                                <w:rFonts w:cs="Arial"/>
                                <w:b/>
                              </w:rPr>
                              <w:t xml:space="preserve"> </w:t>
                            </w:r>
                            <w:r w:rsidRPr="00C47AD4">
                              <w:rPr>
                                <w:rFonts w:cs="Arial"/>
                                <w:b/>
                                <w:spacing w:val="-1"/>
                              </w:rPr>
                              <w:t xml:space="preserve">concerning </w:t>
                            </w:r>
                            <w:r w:rsidRPr="00C47AD4">
                              <w:rPr>
                                <w:rFonts w:cs="Arial"/>
                                <w:b/>
                              </w:rPr>
                              <w:t xml:space="preserve">this </w:t>
                            </w:r>
                            <w:r w:rsidRPr="00C47AD4">
                              <w:rPr>
                                <w:rFonts w:cs="Arial"/>
                                <w:b/>
                                <w:spacing w:val="-1"/>
                              </w:rPr>
                              <w:t>research</w:t>
                            </w:r>
                            <w:r w:rsidRPr="00C47AD4">
                              <w:rPr>
                                <w:rFonts w:cs="Arial"/>
                                <w:b/>
                              </w:rPr>
                              <w:t xml:space="preserve"> </w:t>
                            </w:r>
                            <w:r w:rsidRPr="00C47AD4">
                              <w:rPr>
                                <w:rFonts w:cs="Arial"/>
                                <w:b/>
                                <w:spacing w:val="-1"/>
                              </w:rPr>
                              <w:t>you</w:t>
                            </w:r>
                            <w:r w:rsidRPr="00C47AD4">
                              <w:rPr>
                                <w:rFonts w:cs="Arial"/>
                                <w:b/>
                                <w:spacing w:val="-2"/>
                              </w:rPr>
                              <w:t xml:space="preserve"> </w:t>
                            </w:r>
                            <w:r w:rsidRPr="00C47AD4">
                              <w:rPr>
                                <w:rFonts w:cs="Arial"/>
                                <w:b/>
                              </w:rPr>
                              <w:t>may</w:t>
                            </w:r>
                            <w:r w:rsidRPr="00C47AD4">
                              <w:rPr>
                                <w:rFonts w:cs="Arial"/>
                                <w:b/>
                                <w:spacing w:val="-3"/>
                              </w:rPr>
                              <w:t xml:space="preserve"> </w:t>
                            </w:r>
                            <w:r w:rsidRPr="00C47AD4">
                              <w:rPr>
                                <w:rFonts w:cs="Arial"/>
                                <w:b/>
                                <w:spacing w:val="-1"/>
                              </w:rPr>
                              <w:t>contact</w:t>
                            </w:r>
                            <w:r>
                              <w:rPr>
                                <w:rFonts w:cs="Arial"/>
                                <w:b/>
                                <w:spacing w:val="-1"/>
                              </w:rPr>
                              <w:t>:</w:t>
                            </w:r>
                            <w:r w:rsidRPr="00C47AD4">
                              <w:rPr>
                                <w:rFonts w:cs="Arial"/>
                                <w:b/>
                                <w:spacing w:val="73"/>
                              </w:rPr>
                              <w:t xml:space="preserve"> </w:t>
                            </w:r>
                          </w:p>
                          <w:p w14:paraId="7EACC420" w14:textId="77777777" w:rsidR="001D2132" w:rsidRPr="00C47AD4" w:rsidRDefault="001D2132" w:rsidP="00F96F16">
                            <w:pPr>
                              <w:pStyle w:val="BodyText"/>
                              <w:kinsoku w:val="0"/>
                              <w:overflowPunct w:val="0"/>
                              <w:ind w:left="396" w:right="404"/>
                              <w:jc w:val="center"/>
                              <w:rPr>
                                <w:rFonts w:ascii="Arial" w:hAnsi="Arial" w:cs="Arial"/>
                                <w:spacing w:val="-1"/>
                                <w:sz w:val="16"/>
                                <w:szCs w:val="16"/>
                              </w:rPr>
                            </w:pP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387"/>
                            </w:tblGrid>
                            <w:tr w:rsidR="001D2132" w:rsidRPr="00184865" w14:paraId="65D6E879" w14:textId="77777777" w:rsidTr="00927392">
                              <w:trPr>
                                <w:trHeight w:val="312"/>
                                <w:jc w:val="center"/>
                              </w:trPr>
                              <w:tc>
                                <w:tcPr>
                                  <w:tcW w:w="1526" w:type="dxa"/>
                                </w:tcPr>
                                <w:p w14:paraId="44ED0AB1"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Name</w:t>
                                  </w:r>
                                </w:p>
                              </w:tc>
                              <w:tc>
                                <w:tcPr>
                                  <w:tcW w:w="5387" w:type="dxa"/>
                                </w:tcPr>
                                <w:p w14:paraId="54C006EF" w14:textId="77777777" w:rsidR="001D2132" w:rsidRPr="00B15CE0" w:rsidRDefault="001D2132" w:rsidP="00927392">
                                  <w:pPr>
                                    <w:spacing w:after="0" w:line="240" w:lineRule="auto"/>
                                    <w:rPr>
                                      <w:rFonts w:ascii="Verdana" w:hAnsi="Verdana" w:cs="Arial"/>
                                      <w:sz w:val="20"/>
                                      <w:szCs w:val="20"/>
                                    </w:rPr>
                                  </w:pPr>
                                  <w:r w:rsidRPr="003F0475">
                                    <w:rPr>
                                      <w:rFonts w:ascii="Verdana" w:hAnsi="Verdana" w:cs="Arial"/>
                                      <w:sz w:val="20"/>
                                      <w:szCs w:val="20"/>
                                    </w:rPr>
                                    <w:t>Dr Sianna Panagiotopoulos</w:t>
                                  </w:r>
                                </w:p>
                              </w:tc>
                            </w:tr>
                            <w:tr w:rsidR="001D2132" w:rsidRPr="00184865" w14:paraId="70A861B4" w14:textId="77777777" w:rsidTr="00927392">
                              <w:trPr>
                                <w:trHeight w:val="274"/>
                                <w:jc w:val="center"/>
                              </w:trPr>
                              <w:tc>
                                <w:tcPr>
                                  <w:tcW w:w="1526" w:type="dxa"/>
                                </w:tcPr>
                                <w:p w14:paraId="00A14825"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Position</w:t>
                                  </w:r>
                                </w:p>
                              </w:tc>
                              <w:tc>
                                <w:tcPr>
                                  <w:tcW w:w="5387" w:type="dxa"/>
                                </w:tcPr>
                                <w:p w14:paraId="46597348" w14:textId="77777777" w:rsidR="001D2132" w:rsidRPr="00B15CE0" w:rsidRDefault="001D2132" w:rsidP="00927392">
                                  <w:pPr>
                                    <w:spacing w:after="0" w:line="240" w:lineRule="auto"/>
                                    <w:rPr>
                                      <w:rFonts w:ascii="Verdana" w:hAnsi="Verdana" w:cs="Arial"/>
                                      <w:sz w:val="20"/>
                                      <w:szCs w:val="20"/>
                                    </w:rPr>
                                  </w:pPr>
                                  <w:r>
                                    <w:rPr>
                                      <w:rFonts w:ascii="Verdana" w:hAnsi="Verdana" w:cs="Arial"/>
                                      <w:sz w:val="20"/>
                                      <w:szCs w:val="20"/>
                                    </w:rPr>
                                    <w:t>R</w:t>
                                  </w:r>
                                  <w:r w:rsidRPr="007B00DA">
                                    <w:rPr>
                                      <w:rFonts w:ascii="Verdana" w:hAnsi="Verdana" w:cs="Arial"/>
                                      <w:sz w:val="20"/>
                                      <w:szCs w:val="20"/>
                                    </w:rPr>
                                    <w:t>eviewing HREC Executive Officer</w:t>
                                  </w:r>
                                </w:p>
                              </w:tc>
                            </w:tr>
                            <w:tr w:rsidR="001D2132" w:rsidRPr="00184865" w14:paraId="105CDA95" w14:textId="77777777" w:rsidTr="00927392">
                              <w:trPr>
                                <w:trHeight w:val="278"/>
                                <w:jc w:val="center"/>
                              </w:trPr>
                              <w:tc>
                                <w:tcPr>
                                  <w:tcW w:w="1526" w:type="dxa"/>
                                </w:tcPr>
                                <w:p w14:paraId="06B925D0"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Telephone</w:t>
                                  </w:r>
                                </w:p>
                              </w:tc>
                              <w:tc>
                                <w:tcPr>
                                  <w:tcW w:w="5387" w:type="dxa"/>
                                </w:tcPr>
                                <w:p w14:paraId="07EC53F0" w14:textId="77777777" w:rsidR="001D2132" w:rsidRPr="00B15CE0" w:rsidRDefault="001D2132" w:rsidP="00927392">
                                  <w:pPr>
                                    <w:spacing w:after="0" w:line="240" w:lineRule="auto"/>
                                    <w:rPr>
                                      <w:rFonts w:ascii="Verdana" w:hAnsi="Verdana" w:cs="Arial"/>
                                      <w:sz w:val="20"/>
                                      <w:szCs w:val="20"/>
                                    </w:rPr>
                                  </w:pPr>
                                  <w:r w:rsidRPr="003F0475">
                                    <w:rPr>
                                      <w:rFonts w:ascii="Verdana" w:hAnsi="Verdana" w:cs="Arial"/>
                                      <w:sz w:val="20"/>
                                      <w:szCs w:val="20"/>
                                    </w:rPr>
                                    <w:t>03 9496 4090</w:t>
                                  </w:r>
                                </w:p>
                              </w:tc>
                            </w:tr>
                            <w:tr w:rsidR="001D2132" w:rsidRPr="00184865" w14:paraId="7B616C0C" w14:textId="77777777" w:rsidTr="00927392">
                              <w:trPr>
                                <w:jc w:val="center"/>
                              </w:trPr>
                              <w:tc>
                                <w:tcPr>
                                  <w:tcW w:w="1526" w:type="dxa"/>
                                </w:tcPr>
                                <w:p w14:paraId="553A490A"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Email</w:t>
                                  </w:r>
                                </w:p>
                              </w:tc>
                              <w:tc>
                                <w:tcPr>
                                  <w:tcW w:w="5387" w:type="dxa"/>
                                </w:tcPr>
                                <w:p w14:paraId="3810E657" w14:textId="77777777" w:rsidR="001D2132" w:rsidRPr="00CE33ED" w:rsidRDefault="007B459E" w:rsidP="00927392">
                                  <w:pPr>
                                    <w:spacing w:after="0" w:line="240" w:lineRule="auto"/>
                                    <w:rPr>
                                      <w:rFonts w:ascii="Verdana" w:eastAsia="MS Mincho" w:hAnsi="Verdana" w:cs="Arial"/>
                                      <w:color w:val="FF9900"/>
                                      <w:sz w:val="20"/>
                                      <w:szCs w:val="20"/>
                                    </w:rPr>
                                  </w:pPr>
                                  <w:hyperlink r:id="rId9" w:history="1">
                                    <w:r w:rsidR="001D2132" w:rsidRPr="00CE33ED">
                                      <w:rPr>
                                        <w:rStyle w:val="Hyperlink"/>
                                        <w:rFonts w:ascii="Verdana" w:hAnsi="Verdana" w:cs="Arial"/>
                                        <w:sz w:val="20"/>
                                        <w:szCs w:val="20"/>
                                      </w:rPr>
                                      <w:t>ethics@austin.org.au</w:t>
                                    </w:r>
                                  </w:hyperlink>
                                  <w:r w:rsidR="001D2132" w:rsidRPr="00CE33ED">
                                    <w:rPr>
                                      <w:rFonts w:ascii="Verdana" w:hAnsi="Verdana" w:cs="Arial"/>
                                      <w:color w:val="FF9900"/>
                                      <w:sz w:val="20"/>
                                      <w:szCs w:val="20"/>
                                    </w:rPr>
                                    <w:t xml:space="preserve"> </w:t>
                                  </w:r>
                                </w:p>
                              </w:tc>
                            </w:tr>
                          </w:tbl>
                          <w:p w14:paraId="637AFD65" w14:textId="77777777" w:rsidR="001D2132" w:rsidRDefault="001D2132" w:rsidP="00F96F16">
                            <w:pPr>
                              <w:pStyle w:val="BodyText"/>
                              <w:kinsoku w:val="0"/>
                              <w:overflowPunct w:val="0"/>
                              <w:ind w:left="396" w:right="404"/>
                              <w:jc w:val="center"/>
                              <w:rPr>
                                <w:rFonts w:ascii="Arial" w:hAnsi="Arial" w:cs="Arial"/>
                                <w:spacing w:val="-1"/>
                                <w:sz w:val="24"/>
                                <w:szCs w:val="24"/>
                              </w:rPr>
                            </w:pPr>
                          </w:p>
                        </w:txbxContent>
                      </wps:txbx>
                      <wps:bodyPr rot="0" vert="horz" wrap="square" lIns="0" tIns="0" rIns="0" bIns="0" anchor="t" anchorCtr="0" upright="1">
                        <a:noAutofit/>
                      </wps:bodyPr>
                    </wps:wsp>
                  </a:graphicData>
                </a:graphic>
              </wp:inline>
            </w:drawing>
          </mc:Choice>
          <mc:Fallback>
            <w:pict>
              <v:shapetype w14:anchorId="495F93B2" id="_x0000_t202" coordsize="21600,21600" o:spt="202" path="m,l,21600r21600,l21600,xe">
                <v:stroke joinstyle="miter"/>
                <v:path gradientshapeok="t" o:connecttype="rect"/>
              </v:shapetype>
              <v:shape id="Text Box 65" o:spid="_x0000_s1026" type="#_x0000_t202" style="width:468pt;height:10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" fillcolor="#dfdfdf" stroked="f">
                <v:textbox inset="0,0,0,0">
                  <w:txbxContent>
                    <w:p w14:paraId="31F427EF" w14:textId="77777777" w:rsidR="001D2132" w:rsidRPr="00372C55" w:rsidRDefault="001D2132" w:rsidP="00F96F16">
                      <w:pPr>
                        <w:pStyle w:val="BodyText"/>
                        <w:kinsoku w:val="0"/>
                        <w:overflowPunct w:val="0"/>
                        <w:ind w:left="396" w:right="404"/>
                        <w:jc w:val="center"/>
                        <w:rPr>
                          <w:rFonts w:cs="Arial"/>
                          <w:b/>
                        </w:rPr>
                      </w:pPr>
                      <w:r w:rsidRPr="00C47AD4">
                        <w:rPr>
                          <w:rFonts w:cs="Arial"/>
                          <w:b/>
                        </w:rPr>
                        <w:t>For more</w:t>
                      </w:r>
                      <w:r w:rsidRPr="00C47AD4">
                        <w:rPr>
                          <w:rFonts w:cs="Arial"/>
                          <w:b/>
                          <w:spacing w:val="-3"/>
                        </w:rPr>
                        <w:t xml:space="preserve"> </w:t>
                      </w:r>
                      <w:r w:rsidRPr="00C47AD4">
                        <w:rPr>
                          <w:rFonts w:cs="Arial"/>
                          <w:b/>
                          <w:spacing w:val="-1"/>
                        </w:rPr>
                        <w:t>information</w:t>
                      </w:r>
                      <w:r w:rsidRPr="00C47AD4">
                        <w:rPr>
                          <w:rFonts w:cs="Arial"/>
                          <w:b/>
                        </w:rPr>
                        <w:t xml:space="preserve"> </w:t>
                      </w:r>
                      <w:r w:rsidRPr="00C47AD4">
                        <w:rPr>
                          <w:rFonts w:cs="Arial"/>
                          <w:b/>
                          <w:spacing w:val="-1"/>
                        </w:rPr>
                        <w:t>about</w:t>
                      </w:r>
                      <w:r w:rsidRPr="00C47AD4">
                        <w:rPr>
                          <w:rFonts w:cs="Arial"/>
                          <w:b/>
                          <w:spacing w:val="-2"/>
                        </w:rPr>
                        <w:t xml:space="preserve"> </w:t>
                      </w:r>
                      <w:r w:rsidRPr="00C47AD4">
                        <w:rPr>
                          <w:rFonts w:cs="Arial"/>
                          <w:b/>
                          <w:spacing w:val="-1"/>
                        </w:rPr>
                        <w:t>ethical</w:t>
                      </w:r>
                      <w:r w:rsidRPr="00C47AD4">
                        <w:rPr>
                          <w:rFonts w:cs="Arial"/>
                          <w:b/>
                        </w:rPr>
                        <w:t xml:space="preserve"> issues</w:t>
                      </w:r>
                      <w:r>
                        <w:rPr>
                          <w:rFonts w:cs="Arial"/>
                          <w:b/>
                        </w:rPr>
                        <w:t>/ complaints</w:t>
                      </w:r>
                      <w:r w:rsidRPr="00C47AD4">
                        <w:rPr>
                          <w:rFonts w:cs="Arial"/>
                          <w:b/>
                        </w:rPr>
                        <w:t xml:space="preserve"> </w:t>
                      </w:r>
                      <w:r w:rsidRPr="00C47AD4">
                        <w:rPr>
                          <w:rFonts w:cs="Arial"/>
                          <w:b/>
                          <w:spacing w:val="-1"/>
                        </w:rPr>
                        <w:t xml:space="preserve">concerning </w:t>
                      </w:r>
                      <w:r w:rsidRPr="00C47AD4">
                        <w:rPr>
                          <w:rFonts w:cs="Arial"/>
                          <w:b/>
                        </w:rPr>
                        <w:t xml:space="preserve">this </w:t>
                      </w:r>
                      <w:r w:rsidRPr="00C47AD4">
                        <w:rPr>
                          <w:rFonts w:cs="Arial"/>
                          <w:b/>
                          <w:spacing w:val="-1"/>
                        </w:rPr>
                        <w:t>research</w:t>
                      </w:r>
                      <w:r w:rsidRPr="00C47AD4">
                        <w:rPr>
                          <w:rFonts w:cs="Arial"/>
                          <w:b/>
                        </w:rPr>
                        <w:t xml:space="preserve"> </w:t>
                      </w:r>
                      <w:r w:rsidRPr="00C47AD4">
                        <w:rPr>
                          <w:rFonts w:cs="Arial"/>
                          <w:b/>
                          <w:spacing w:val="-1"/>
                        </w:rPr>
                        <w:t>you</w:t>
                      </w:r>
                      <w:r w:rsidRPr="00C47AD4">
                        <w:rPr>
                          <w:rFonts w:cs="Arial"/>
                          <w:b/>
                          <w:spacing w:val="-2"/>
                        </w:rPr>
                        <w:t xml:space="preserve"> </w:t>
                      </w:r>
                      <w:r w:rsidRPr="00C47AD4">
                        <w:rPr>
                          <w:rFonts w:cs="Arial"/>
                          <w:b/>
                        </w:rPr>
                        <w:t>may</w:t>
                      </w:r>
                      <w:r w:rsidRPr="00C47AD4">
                        <w:rPr>
                          <w:rFonts w:cs="Arial"/>
                          <w:b/>
                          <w:spacing w:val="-3"/>
                        </w:rPr>
                        <w:t xml:space="preserve"> </w:t>
                      </w:r>
                      <w:r w:rsidRPr="00C47AD4">
                        <w:rPr>
                          <w:rFonts w:cs="Arial"/>
                          <w:b/>
                          <w:spacing w:val="-1"/>
                        </w:rPr>
                        <w:t>contact</w:t>
                      </w:r>
                      <w:r>
                        <w:rPr>
                          <w:rFonts w:cs="Arial"/>
                          <w:b/>
                          <w:spacing w:val="-1"/>
                        </w:rPr>
                        <w:t>:</w:t>
                      </w:r>
                      <w:r w:rsidRPr="00C47AD4">
                        <w:rPr>
                          <w:rFonts w:cs="Arial"/>
                          <w:b/>
                          <w:spacing w:val="73"/>
                        </w:rPr>
                        <w:t xml:space="preserve"> </w:t>
                      </w:r>
                    </w:p>
                    <w:p w14:paraId="7EACC420" w14:textId="77777777" w:rsidR="001D2132" w:rsidRPr="00C47AD4" w:rsidRDefault="001D2132" w:rsidP="00F96F16">
                      <w:pPr>
                        <w:pStyle w:val="BodyText"/>
                        <w:kinsoku w:val="0"/>
                        <w:overflowPunct w:val="0"/>
                        <w:ind w:left="396" w:right="404"/>
                        <w:jc w:val="center"/>
                        <w:rPr>
                          <w:rFonts w:ascii="Arial" w:hAnsi="Arial" w:cs="Arial"/>
                          <w:spacing w:val="-1"/>
                          <w:sz w:val="16"/>
                          <w:szCs w:val="16"/>
                        </w:rPr>
                      </w:pP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387"/>
                      </w:tblGrid>
                      <w:tr w:rsidR="001D2132" w:rsidRPr="00184865" w14:paraId="65D6E879" w14:textId="77777777" w:rsidTr="00927392">
                        <w:trPr>
                          <w:trHeight w:val="312"/>
                          <w:jc w:val="center"/>
                        </w:trPr>
                        <w:tc>
                          <w:tcPr>
                            <w:tcW w:w="1526" w:type="dxa"/>
                          </w:tcPr>
                          <w:p w14:paraId="44ED0AB1"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Name</w:t>
                            </w:r>
                          </w:p>
                        </w:tc>
                        <w:tc>
                          <w:tcPr>
                            <w:tcW w:w="5387" w:type="dxa"/>
                          </w:tcPr>
                          <w:p w14:paraId="54C006EF" w14:textId="77777777" w:rsidR="001D2132" w:rsidRPr="00B15CE0" w:rsidRDefault="001D2132" w:rsidP="00927392">
                            <w:pPr>
                              <w:spacing w:after="0" w:line="240" w:lineRule="auto"/>
                              <w:rPr>
                                <w:rFonts w:ascii="Verdana" w:hAnsi="Verdana" w:cs="Arial"/>
                                <w:sz w:val="20"/>
                                <w:szCs w:val="20"/>
                              </w:rPr>
                            </w:pPr>
                            <w:r w:rsidRPr="003F0475">
                              <w:rPr>
                                <w:rFonts w:ascii="Verdana" w:hAnsi="Verdana" w:cs="Arial"/>
                                <w:sz w:val="20"/>
                                <w:szCs w:val="20"/>
                              </w:rPr>
                              <w:t>Dr Sianna Panagiotopoulos</w:t>
                            </w:r>
                          </w:p>
                        </w:tc>
                      </w:tr>
                      <w:tr w:rsidR="001D2132" w:rsidRPr="00184865" w14:paraId="70A861B4" w14:textId="77777777" w:rsidTr="00927392">
                        <w:trPr>
                          <w:trHeight w:val="274"/>
                          <w:jc w:val="center"/>
                        </w:trPr>
                        <w:tc>
                          <w:tcPr>
                            <w:tcW w:w="1526" w:type="dxa"/>
                          </w:tcPr>
                          <w:p w14:paraId="00A14825"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Position</w:t>
                            </w:r>
                          </w:p>
                        </w:tc>
                        <w:tc>
                          <w:tcPr>
                            <w:tcW w:w="5387" w:type="dxa"/>
                          </w:tcPr>
                          <w:p w14:paraId="46597348" w14:textId="77777777" w:rsidR="001D2132" w:rsidRPr="00B15CE0" w:rsidRDefault="001D2132" w:rsidP="00927392">
                            <w:pPr>
                              <w:spacing w:after="0" w:line="240" w:lineRule="auto"/>
                              <w:rPr>
                                <w:rFonts w:ascii="Verdana" w:hAnsi="Verdana" w:cs="Arial"/>
                                <w:sz w:val="20"/>
                                <w:szCs w:val="20"/>
                              </w:rPr>
                            </w:pPr>
                            <w:r>
                              <w:rPr>
                                <w:rFonts w:ascii="Verdana" w:hAnsi="Verdana" w:cs="Arial"/>
                                <w:sz w:val="20"/>
                                <w:szCs w:val="20"/>
                              </w:rPr>
                              <w:t>R</w:t>
                            </w:r>
                            <w:r w:rsidRPr="007B00DA">
                              <w:rPr>
                                <w:rFonts w:ascii="Verdana" w:hAnsi="Verdana" w:cs="Arial"/>
                                <w:sz w:val="20"/>
                                <w:szCs w:val="20"/>
                              </w:rPr>
                              <w:t>eviewing HREC Executive Officer</w:t>
                            </w:r>
                          </w:p>
                        </w:tc>
                      </w:tr>
                      <w:tr w:rsidR="001D2132" w:rsidRPr="00184865" w14:paraId="105CDA95" w14:textId="77777777" w:rsidTr="00927392">
                        <w:trPr>
                          <w:trHeight w:val="278"/>
                          <w:jc w:val="center"/>
                        </w:trPr>
                        <w:tc>
                          <w:tcPr>
                            <w:tcW w:w="1526" w:type="dxa"/>
                          </w:tcPr>
                          <w:p w14:paraId="06B925D0"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Telephone</w:t>
                            </w:r>
                          </w:p>
                        </w:tc>
                        <w:tc>
                          <w:tcPr>
                            <w:tcW w:w="5387" w:type="dxa"/>
                          </w:tcPr>
                          <w:p w14:paraId="07EC53F0" w14:textId="77777777" w:rsidR="001D2132" w:rsidRPr="00B15CE0" w:rsidRDefault="001D2132" w:rsidP="00927392">
                            <w:pPr>
                              <w:spacing w:after="0" w:line="240" w:lineRule="auto"/>
                              <w:rPr>
                                <w:rFonts w:ascii="Verdana" w:hAnsi="Verdana" w:cs="Arial"/>
                                <w:sz w:val="20"/>
                                <w:szCs w:val="20"/>
                              </w:rPr>
                            </w:pPr>
                            <w:r w:rsidRPr="003F0475">
                              <w:rPr>
                                <w:rFonts w:ascii="Verdana" w:hAnsi="Verdana" w:cs="Arial"/>
                                <w:sz w:val="20"/>
                                <w:szCs w:val="20"/>
                              </w:rPr>
                              <w:t>03 9496 4090</w:t>
                            </w:r>
                          </w:p>
                        </w:tc>
                      </w:tr>
                      <w:tr w:rsidR="001D2132" w:rsidRPr="00184865" w14:paraId="7B616C0C" w14:textId="77777777" w:rsidTr="00927392">
                        <w:trPr>
                          <w:jc w:val="center"/>
                        </w:trPr>
                        <w:tc>
                          <w:tcPr>
                            <w:tcW w:w="1526" w:type="dxa"/>
                          </w:tcPr>
                          <w:p w14:paraId="553A490A" w14:textId="77777777" w:rsidR="001D2132" w:rsidRPr="00B15CE0" w:rsidRDefault="001D2132" w:rsidP="00927392">
                            <w:pPr>
                              <w:spacing w:after="0" w:line="240" w:lineRule="auto"/>
                              <w:rPr>
                                <w:rFonts w:ascii="Verdana" w:eastAsia="MS Mincho" w:hAnsi="Verdana" w:cs="Arial"/>
                                <w:sz w:val="20"/>
                                <w:szCs w:val="20"/>
                              </w:rPr>
                            </w:pPr>
                            <w:r w:rsidRPr="00B15CE0">
                              <w:rPr>
                                <w:rFonts w:ascii="Verdana" w:hAnsi="Verdana" w:cs="Arial"/>
                                <w:sz w:val="20"/>
                                <w:szCs w:val="20"/>
                              </w:rPr>
                              <w:t>Email</w:t>
                            </w:r>
                          </w:p>
                        </w:tc>
                        <w:tc>
                          <w:tcPr>
                            <w:tcW w:w="5387" w:type="dxa"/>
                          </w:tcPr>
                          <w:p w14:paraId="3810E657" w14:textId="77777777" w:rsidR="001D2132" w:rsidRPr="00CE33ED" w:rsidRDefault="007B459E" w:rsidP="00927392">
                            <w:pPr>
                              <w:spacing w:after="0" w:line="240" w:lineRule="auto"/>
                              <w:rPr>
                                <w:rFonts w:ascii="Verdana" w:eastAsia="MS Mincho" w:hAnsi="Verdana" w:cs="Arial"/>
                                <w:color w:val="FF9900"/>
                                <w:sz w:val="20"/>
                                <w:szCs w:val="20"/>
                              </w:rPr>
                            </w:pPr>
                            <w:hyperlink r:id="rId10" w:history="1">
                              <w:r w:rsidR="001D2132" w:rsidRPr="00CE33ED">
                                <w:rPr>
                                  <w:rStyle w:val="Hyperlink"/>
                                  <w:rFonts w:ascii="Verdana" w:hAnsi="Verdana" w:cs="Arial"/>
                                  <w:sz w:val="20"/>
                                  <w:szCs w:val="20"/>
                                </w:rPr>
                                <w:t>ethics@austin.org.au</w:t>
                              </w:r>
                            </w:hyperlink>
                            <w:r w:rsidR="001D2132" w:rsidRPr="00CE33ED">
                              <w:rPr>
                                <w:rFonts w:ascii="Verdana" w:hAnsi="Verdana" w:cs="Arial"/>
                                <w:color w:val="FF9900"/>
                                <w:sz w:val="20"/>
                                <w:szCs w:val="20"/>
                              </w:rPr>
                              <w:t xml:space="preserve"> </w:t>
                            </w:r>
                          </w:p>
                        </w:tc>
                      </w:tr>
                    </w:tbl>
                    <w:p w14:paraId="637AFD65" w14:textId="77777777" w:rsidR="001D2132" w:rsidRDefault="001D2132" w:rsidP="00F96F16">
                      <w:pPr>
                        <w:pStyle w:val="BodyText"/>
                        <w:kinsoku w:val="0"/>
                        <w:overflowPunct w:val="0"/>
                        <w:ind w:left="396" w:right="404"/>
                        <w:jc w:val="center"/>
                        <w:rPr>
                          <w:rFonts w:ascii="Arial" w:hAnsi="Arial" w:cs="Arial"/>
                          <w:spacing w:val="-1"/>
                          <w:sz w:val="24"/>
                          <w:szCs w:val="24"/>
                        </w:rPr>
                      </w:pPr>
                    </w:p>
                  </w:txbxContent>
                </v:textbox>
                <w10:anchorlock/>
              </v:shape>
            </w:pict>
          </mc:Fallback>
        </mc:AlternateContent>
      </w:r>
    </w:p>
    <w:p w14:paraId="3B743368" w14:textId="77777777" w:rsidR="00F96F16" w:rsidRPr="00C223EC" w:rsidRDefault="00F96F16" w:rsidP="00F96F16">
      <w:pPr>
        <w:pStyle w:val="BodyText"/>
        <w:kinsoku w:val="0"/>
        <w:overflowPunct w:val="0"/>
        <w:ind w:left="0"/>
        <w:jc w:val="center"/>
        <w:rPr>
          <w:rFonts w:cs="Arial"/>
        </w:rPr>
      </w:pPr>
    </w:p>
    <w:p w14:paraId="73E4E53C" w14:textId="77777777" w:rsidR="005917A8" w:rsidRDefault="00F96F16" w:rsidP="00CC0E27">
      <w:pPr>
        <w:pStyle w:val="BodyText"/>
        <w:kinsoku w:val="0"/>
        <w:overflowPunct w:val="0"/>
        <w:ind w:left="0"/>
        <w:jc w:val="center"/>
        <w:rPr>
          <w:rFonts w:cs="Arial"/>
          <w:color w:val="0000FF"/>
          <w:u w:val="single"/>
        </w:rPr>
      </w:pPr>
      <w:r w:rsidRPr="00C223EC">
        <w:rPr>
          <w:rFonts w:cs="Arial"/>
        </w:rPr>
        <w:t>There</w:t>
      </w:r>
      <w:r w:rsidRPr="00C223EC">
        <w:rPr>
          <w:rFonts w:cs="Arial"/>
          <w:spacing w:val="-7"/>
        </w:rPr>
        <w:t xml:space="preserve"> </w:t>
      </w:r>
      <w:r w:rsidRPr="00C223EC">
        <w:rPr>
          <w:rFonts w:cs="Arial"/>
          <w:spacing w:val="-1"/>
        </w:rPr>
        <w:t>is</w:t>
      </w:r>
      <w:r w:rsidRPr="00C223EC">
        <w:rPr>
          <w:rFonts w:cs="Arial"/>
          <w:spacing w:val="-6"/>
        </w:rPr>
        <w:t xml:space="preserve"> </w:t>
      </w:r>
      <w:r w:rsidRPr="00C223EC">
        <w:rPr>
          <w:rFonts w:cs="Arial"/>
          <w:spacing w:val="1"/>
        </w:rPr>
        <w:t>more</w:t>
      </w:r>
      <w:r w:rsidRPr="00C223EC">
        <w:rPr>
          <w:rFonts w:cs="Arial"/>
          <w:spacing w:val="-7"/>
        </w:rPr>
        <w:t xml:space="preserve"> </w:t>
      </w:r>
      <w:r w:rsidRPr="00C223EC">
        <w:rPr>
          <w:rFonts w:cs="Arial"/>
          <w:spacing w:val="-1"/>
        </w:rPr>
        <w:t>general</w:t>
      </w:r>
      <w:r w:rsidRPr="00C223EC">
        <w:rPr>
          <w:rFonts w:cs="Arial"/>
          <w:spacing w:val="-6"/>
        </w:rPr>
        <w:t xml:space="preserve"> </w:t>
      </w:r>
      <w:r w:rsidRPr="00C223EC">
        <w:rPr>
          <w:rFonts w:cs="Arial"/>
        </w:rPr>
        <w:t>information</w:t>
      </w:r>
      <w:r w:rsidRPr="00C223EC">
        <w:rPr>
          <w:rFonts w:cs="Arial"/>
          <w:spacing w:val="-7"/>
        </w:rPr>
        <w:t xml:space="preserve"> </w:t>
      </w:r>
      <w:r w:rsidRPr="00C223EC">
        <w:rPr>
          <w:rFonts w:cs="Arial"/>
        </w:rPr>
        <w:t>about</w:t>
      </w:r>
      <w:r w:rsidRPr="00C223EC">
        <w:rPr>
          <w:rFonts w:cs="Arial"/>
          <w:spacing w:val="-7"/>
        </w:rPr>
        <w:t xml:space="preserve"> </w:t>
      </w:r>
      <w:r w:rsidRPr="00C223EC">
        <w:rPr>
          <w:rFonts w:cs="Arial"/>
        </w:rPr>
        <w:t>research</w:t>
      </w:r>
      <w:r w:rsidRPr="00C223EC">
        <w:rPr>
          <w:rFonts w:cs="Arial"/>
          <w:spacing w:val="-5"/>
        </w:rPr>
        <w:t xml:space="preserve"> </w:t>
      </w:r>
      <w:r w:rsidRPr="00C223EC">
        <w:rPr>
          <w:rFonts w:cs="Arial"/>
        </w:rPr>
        <w:t>ethics</w:t>
      </w:r>
      <w:r w:rsidRPr="00C223EC">
        <w:rPr>
          <w:rFonts w:cs="Arial"/>
          <w:spacing w:val="-6"/>
        </w:rPr>
        <w:t xml:space="preserve"> </w:t>
      </w:r>
      <w:r w:rsidRPr="00C223EC">
        <w:rPr>
          <w:rFonts w:cs="Arial"/>
          <w:spacing w:val="-1"/>
        </w:rPr>
        <w:t>issues</w:t>
      </w:r>
      <w:r w:rsidRPr="00C223EC">
        <w:rPr>
          <w:rFonts w:cs="Arial"/>
          <w:spacing w:val="-6"/>
        </w:rPr>
        <w:t xml:space="preserve"> </w:t>
      </w:r>
      <w:r w:rsidRPr="00C223EC">
        <w:rPr>
          <w:rFonts w:cs="Arial"/>
        </w:rPr>
        <w:t>at</w:t>
      </w:r>
      <w:r w:rsidRPr="00C223EC">
        <w:rPr>
          <w:rFonts w:cs="Arial"/>
          <w:w w:val="99"/>
        </w:rPr>
        <w:t xml:space="preserve"> </w:t>
      </w:r>
      <w:hyperlink r:id="rId11" w:history="1">
        <w:r w:rsidRPr="00C223EC">
          <w:rPr>
            <w:rFonts w:cs="Arial"/>
            <w:color w:val="0000FF"/>
            <w:u w:val="single"/>
          </w:rPr>
          <w:t>http://www.nhmrc.gov.au/your_health/egenetics/index.htm</w:t>
        </w:r>
      </w:hyperlink>
    </w:p>
    <w:p w14:paraId="2F3B2170" w14:textId="77777777" w:rsidR="00CC0E27" w:rsidRDefault="00CC0E27" w:rsidP="00CC0E27">
      <w:pPr>
        <w:pStyle w:val="BodyText"/>
        <w:kinsoku w:val="0"/>
        <w:overflowPunct w:val="0"/>
        <w:ind w:left="0"/>
        <w:jc w:val="center"/>
        <w:rPr>
          <w:rFonts w:cs="Arial"/>
          <w:color w:val="0000FF"/>
          <w:u w:val="single"/>
        </w:rPr>
      </w:pPr>
    </w:p>
    <w:p w14:paraId="0A7E9C3C" w14:textId="3BA681A1" w:rsidR="0002486A" w:rsidRDefault="0002486A">
      <w:pPr>
        <w:spacing w:after="160" w:line="259" w:lineRule="auto"/>
        <w:rPr>
          <w:rFonts w:ascii="Verdana" w:hAnsi="Verdana" w:cs="Arial"/>
          <w:b/>
          <w:sz w:val="20"/>
          <w:szCs w:val="20"/>
        </w:rPr>
      </w:pPr>
      <w:r>
        <w:rPr>
          <w:rFonts w:ascii="Verdana" w:hAnsi="Verdana" w:cs="Arial"/>
          <w:b/>
          <w:sz w:val="20"/>
          <w:szCs w:val="20"/>
        </w:rPr>
        <w:br w:type="page"/>
      </w:r>
    </w:p>
    <w:p w14:paraId="43A545AE" w14:textId="77777777" w:rsidR="00F96F16" w:rsidRPr="00C223EC" w:rsidRDefault="00F96F16">
      <w:pPr>
        <w:numPr>
          <w:ilvl w:val="12"/>
          <w:numId w:val="0"/>
        </w:numPr>
        <w:tabs>
          <w:tab w:val="left" w:pos="5812"/>
        </w:tabs>
        <w:spacing w:before="240" w:after="120"/>
        <w:jc w:val="center"/>
        <w:rPr>
          <w:rFonts w:ascii="Verdana" w:hAnsi="Verdana" w:cs="Arial"/>
          <w:b/>
          <w:sz w:val="20"/>
          <w:szCs w:val="20"/>
        </w:rPr>
      </w:pPr>
      <w:r w:rsidRPr="00C223EC">
        <w:rPr>
          <w:rFonts w:ascii="Verdana" w:hAnsi="Verdana" w:cs="Arial"/>
          <w:b/>
          <w:sz w:val="20"/>
          <w:szCs w:val="20"/>
        </w:rPr>
        <w:lastRenderedPageBreak/>
        <w:t xml:space="preserve">Consent Form to Participate in the study </w:t>
      </w:r>
    </w:p>
    <w:p w14:paraId="2908CBF3" w14:textId="77777777" w:rsidR="0002486A" w:rsidRPr="008D00F0" w:rsidRDefault="00F96F16" w:rsidP="0002486A">
      <w:pPr>
        <w:spacing w:after="0" w:line="240" w:lineRule="auto"/>
        <w:jc w:val="center"/>
        <w:rPr>
          <w:rFonts w:ascii="Verdana" w:hAnsi="Verdana" w:cs="Arial"/>
          <w:sz w:val="20"/>
          <w:szCs w:val="20"/>
          <w:lang w:eastAsia="en-AU"/>
        </w:rPr>
      </w:pPr>
      <w:r w:rsidRPr="00C223EC">
        <w:rPr>
          <w:rFonts w:ascii="Verdana" w:hAnsi="Verdana"/>
          <w:b/>
          <w:bCs/>
          <w:w w:val="95"/>
          <w:sz w:val="20"/>
          <w:szCs w:val="20"/>
        </w:rPr>
        <w:t>Title</w:t>
      </w:r>
      <w:r w:rsidRPr="00C223EC">
        <w:rPr>
          <w:rFonts w:ascii="Verdana" w:hAnsi="Verdana"/>
          <w:b/>
          <w:bCs/>
          <w:w w:val="95"/>
          <w:sz w:val="20"/>
          <w:szCs w:val="20"/>
        </w:rPr>
        <w:tab/>
      </w:r>
      <w:bookmarkStart w:id="57" w:name="_Hlk51053634"/>
      <w:r w:rsidR="0002486A" w:rsidRPr="008D00F0">
        <w:rPr>
          <w:rFonts w:ascii="Verdana" w:hAnsi="Verdana" w:cs="Arial"/>
          <w:sz w:val="20"/>
          <w:szCs w:val="20"/>
          <w:lang w:eastAsia="en-AU"/>
        </w:rPr>
        <w:t>Post Ischaemic Stroke Cardiovascular Exercise Study –</w:t>
      </w:r>
    </w:p>
    <w:p w14:paraId="366F0851" w14:textId="66B7F929" w:rsidR="00F96F16" w:rsidRPr="00C223EC" w:rsidRDefault="0002486A" w:rsidP="0002486A">
      <w:pPr>
        <w:spacing w:after="0"/>
        <w:jc w:val="center"/>
        <w:rPr>
          <w:rFonts w:ascii="Verdana" w:hAnsi="Verdana" w:cs="Arial"/>
          <w:sz w:val="20"/>
          <w:szCs w:val="20"/>
          <w:lang w:eastAsia="en-AU"/>
        </w:rPr>
      </w:pPr>
      <w:r w:rsidRPr="008D00F0">
        <w:rPr>
          <w:rFonts w:ascii="Verdana" w:hAnsi="Verdana" w:cs="Arial"/>
          <w:sz w:val="20"/>
          <w:szCs w:val="20"/>
          <w:lang w:eastAsia="en-AU"/>
        </w:rPr>
        <w:t xml:space="preserve">Zoom Delivered Intervention Against Cognitive Decline </w:t>
      </w:r>
      <w:bookmarkEnd w:id="57"/>
      <w:r>
        <w:rPr>
          <w:rFonts w:ascii="Verdana" w:hAnsi="Verdana" w:cs="Arial"/>
          <w:sz w:val="20"/>
          <w:szCs w:val="20"/>
          <w:lang w:eastAsia="en-AU"/>
        </w:rPr>
        <w:t>(</w:t>
      </w:r>
      <w:r w:rsidR="00F96F16" w:rsidRPr="00C223EC">
        <w:rPr>
          <w:rFonts w:ascii="Verdana" w:hAnsi="Verdana" w:cs="Arial"/>
          <w:sz w:val="20"/>
          <w:szCs w:val="20"/>
          <w:lang w:eastAsia="en-AU"/>
        </w:rPr>
        <w:t>PISCES</w:t>
      </w:r>
      <w:r>
        <w:rPr>
          <w:rFonts w:ascii="Verdana" w:hAnsi="Verdana" w:cs="Arial"/>
          <w:sz w:val="20"/>
          <w:szCs w:val="20"/>
          <w:lang w:eastAsia="en-AU"/>
        </w:rPr>
        <w:t>-ZODIAC)</w:t>
      </w:r>
    </w:p>
    <w:p w14:paraId="5C9ED8AD" w14:textId="77777777" w:rsidR="00F96F16" w:rsidRPr="00C223EC" w:rsidRDefault="00F96F16" w:rsidP="00F96F16">
      <w:pPr>
        <w:spacing w:after="0"/>
        <w:jc w:val="both"/>
        <w:rPr>
          <w:rFonts w:ascii="Verdana" w:hAnsi="Verdana"/>
          <w:b/>
          <w:bCs/>
          <w:spacing w:val="-1"/>
          <w:sz w:val="20"/>
          <w:szCs w:val="20"/>
        </w:rPr>
      </w:pPr>
    </w:p>
    <w:p w14:paraId="54EB491A" w14:textId="77777777" w:rsidR="00F96F16" w:rsidRPr="00C223EC" w:rsidRDefault="00F96F16" w:rsidP="00F96F16">
      <w:pPr>
        <w:tabs>
          <w:tab w:val="left" w:pos="3261"/>
        </w:tabs>
        <w:spacing w:after="0" w:line="240" w:lineRule="auto"/>
        <w:jc w:val="both"/>
        <w:rPr>
          <w:rFonts w:ascii="Verdana" w:hAnsi="Verdana"/>
          <w:sz w:val="20"/>
          <w:szCs w:val="20"/>
        </w:rPr>
      </w:pPr>
      <w:r w:rsidRPr="00C223EC">
        <w:rPr>
          <w:rFonts w:ascii="Verdana" w:hAnsi="Verdana"/>
          <w:b/>
          <w:bCs/>
          <w:spacing w:val="-1"/>
          <w:sz w:val="20"/>
          <w:szCs w:val="20"/>
        </w:rPr>
        <w:t>Protocol</w:t>
      </w:r>
      <w:r w:rsidRPr="00C223EC">
        <w:rPr>
          <w:rFonts w:ascii="Verdana" w:hAnsi="Verdana"/>
          <w:b/>
          <w:bCs/>
          <w:spacing w:val="-19"/>
          <w:sz w:val="20"/>
          <w:szCs w:val="20"/>
        </w:rPr>
        <w:t xml:space="preserve"> </w:t>
      </w:r>
      <w:r w:rsidRPr="00C223EC">
        <w:rPr>
          <w:rFonts w:ascii="Verdana" w:hAnsi="Verdana"/>
          <w:b/>
          <w:bCs/>
          <w:sz w:val="20"/>
          <w:szCs w:val="20"/>
        </w:rPr>
        <w:t>Number:</w:t>
      </w:r>
      <w:r w:rsidRPr="00C223EC">
        <w:rPr>
          <w:rFonts w:ascii="Verdana" w:hAnsi="Verdana"/>
          <w:b/>
          <w:bCs/>
          <w:sz w:val="20"/>
          <w:szCs w:val="20"/>
        </w:rPr>
        <w:tab/>
      </w:r>
      <w:r w:rsidRPr="00C223EC">
        <w:rPr>
          <w:rFonts w:ascii="Verdana" w:hAnsi="Verdana"/>
          <w:bCs/>
          <w:sz w:val="20"/>
          <w:szCs w:val="20"/>
        </w:rPr>
        <w:t>HREC/16/Austin/45</w:t>
      </w:r>
    </w:p>
    <w:p w14:paraId="616045A2" w14:textId="18B3B44A" w:rsidR="00F96F16" w:rsidRPr="00D14241" w:rsidRDefault="00F96F16" w:rsidP="001371E6">
      <w:pPr>
        <w:pStyle w:val="BodyText"/>
        <w:tabs>
          <w:tab w:val="left" w:pos="3261"/>
        </w:tabs>
        <w:kinsoku w:val="0"/>
        <w:overflowPunct w:val="0"/>
        <w:spacing w:before="35"/>
        <w:ind w:left="3255" w:hanging="3255"/>
        <w:jc w:val="both"/>
      </w:pPr>
      <w:r w:rsidRPr="00C223EC">
        <w:rPr>
          <w:b/>
          <w:bCs/>
          <w:spacing w:val="-1"/>
        </w:rPr>
        <w:t>Project</w:t>
      </w:r>
      <w:r w:rsidRPr="00C223EC">
        <w:rPr>
          <w:b/>
          <w:bCs/>
          <w:spacing w:val="-18"/>
        </w:rPr>
        <w:t xml:space="preserve"> </w:t>
      </w:r>
      <w:r w:rsidRPr="00D14241">
        <w:rPr>
          <w:b/>
          <w:bCs/>
          <w:spacing w:val="-1"/>
        </w:rPr>
        <w:t>Sponsor:</w:t>
      </w:r>
      <w:r w:rsidRPr="00D14241">
        <w:rPr>
          <w:b/>
          <w:bCs/>
          <w:spacing w:val="-1"/>
        </w:rPr>
        <w:tab/>
      </w:r>
      <w:r w:rsidR="001371E6">
        <w:rPr>
          <w:b/>
          <w:bCs/>
          <w:spacing w:val="-1"/>
        </w:rPr>
        <w:tab/>
      </w:r>
      <w:r w:rsidRPr="00D14241">
        <w:rPr>
          <w:spacing w:val="-1"/>
        </w:rPr>
        <w:t>Heart Foundation</w:t>
      </w:r>
      <w:r w:rsidR="001371E6">
        <w:rPr>
          <w:spacing w:val="-1"/>
        </w:rPr>
        <w:t xml:space="preserve"> and </w:t>
      </w:r>
      <w:r w:rsidR="001371E6" w:rsidRPr="00C223EC">
        <w:rPr>
          <w:spacing w:val="-1"/>
        </w:rPr>
        <w:t>National Health Medical Research Council</w:t>
      </w:r>
    </w:p>
    <w:p w14:paraId="455C33DD" w14:textId="569030D9" w:rsidR="00F96F16" w:rsidRPr="00D14241" w:rsidRDefault="00F96F16" w:rsidP="001371E6">
      <w:pPr>
        <w:pStyle w:val="BodyText"/>
        <w:tabs>
          <w:tab w:val="left" w:pos="3261"/>
        </w:tabs>
        <w:kinsoku w:val="0"/>
        <w:overflowPunct w:val="0"/>
        <w:spacing w:before="35"/>
        <w:ind w:left="3255" w:hanging="3255"/>
        <w:jc w:val="both"/>
      </w:pPr>
      <w:r w:rsidRPr="00D14241">
        <w:rPr>
          <w:b/>
          <w:bCs/>
          <w:spacing w:val="-1"/>
        </w:rPr>
        <w:t>Principal</w:t>
      </w:r>
      <w:r w:rsidRPr="00D14241">
        <w:rPr>
          <w:b/>
          <w:bCs/>
          <w:spacing w:val="-23"/>
        </w:rPr>
        <w:t xml:space="preserve"> </w:t>
      </w:r>
      <w:r w:rsidRPr="00D14241">
        <w:rPr>
          <w:b/>
          <w:bCs/>
          <w:spacing w:val="-1"/>
        </w:rPr>
        <w:t>Investigator</w:t>
      </w:r>
      <w:r w:rsidR="00D86A05" w:rsidRPr="00D14241">
        <w:rPr>
          <w:b/>
          <w:bCs/>
          <w:spacing w:val="-1"/>
        </w:rPr>
        <w:t>s</w:t>
      </w:r>
      <w:r w:rsidRPr="00D14241">
        <w:rPr>
          <w:b/>
          <w:bCs/>
          <w:spacing w:val="-1"/>
        </w:rPr>
        <w:t>:</w:t>
      </w:r>
      <w:r w:rsidRPr="00D14241">
        <w:rPr>
          <w:b/>
          <w:bCs/>
          <w:spacing w:val="-1"/>
        </w:rPr>
        <w:tab/>
      </w:r>
      <w:r w:rsidR="001371E6">
        <w:rPr>
          <w:b/>
          <w:bCs/>
          <w:spacing w:val="-1"/>
        </w:rPr>
        <w:tab/>
      </w:r>
      <w:r w:rsidRPr="00D14241">
        <w:t>Professor Amy</w:t>
      </w:r>
      <w:r w:rsidRPr="00D14241">
        <w:rPr>
          <w:spacing w:val="-8"/>
        </w:rPr>
        <w:t xml:space="preserve"> </w:t>
      </w:r>
      <w:r w:rsidRPr="00D14241">
        <w:rPr>
          <w:spacing w:val="-1"/>
        </w:rPr>
        <w:t>Brodtmann</w:t>
      </w:r>
      <w:r w:rsidR="00D86A05" w:rsidRPr="00D14241">
        <w:rPr>
          <w:spacing w:val="-1"/>
        </w:rPr>
        <w:t>, Dr Philip Choi</w:t>
      </w:r>
      <w:r w:rsidR="008B2154">
        <w:rPr>
          <w:spacing w:val="-1"/>
        </w:rPr>
        <w:t>, Professor Tissa Wijeratne</w:t>
      </w:r>
      <w:r w:rsidR="00AC0DF7">
        <w:rPr>
          <w:spacing w:val="-1"/>
        </w:rPr>
        <w:t>, Professor Gavin Williams</w:t>
      </w:r>
    </w:p>
    <w:p w14:paraId="7D3E8138" w14:textId="115ABC70" w:rsidR="00F96F16" w:rsidRPr="00D14241" w:rsidRDefault="00F96F16" w:rsidP="00F96F16">
      <w:pPr>
        <w:pStyle w:val="BodyText"/>
        <w:tabs>
          <w:tab w:val="left" w:pos="3261"/>
          <w:tab w:val="left" w:pos="4769"/>
        </w:tabs>
        <w:kinsoku w:val="0"/>
        <w:overflowPunct w:val="0"/>
        <w:spacing w:before="33"/>
        <w:ind w:left="3260" w:hanging="3260"/>
        <w:jc w:val="both"/>
      </w:pPr>
      <w:r w:rsidRPr="00D14241">
        <w:rPr>
          <w:b/>
          <w:bCs/>
          <w:spacing w:val="-1"/>
        </w:rPr>
        <w:t>Associate</w:t>
      </w:r>
      <w:r w:rsidRPr="00D14241">
        <w:rPr>
          <w:b/>
          <w:bCs/>
          <w:spacing w:val="-29"/>
        </w:rPr>
        <w:t xml:space="preserve"> </w:t>
      </w:r>
      <w:r w:rsidRPr="00D14241">
        <w:rPr>
          <w:b/>
          <w:bCs/>
          <w:spacing w:val="-1"/>
        </w:rPr>
        <w:t>Investigators:</w:t>
      </w:r>
      <w:r w:rsidRPr="00D14241">
        <w:rPr>
          <w:b/>
          <w:bCs/>
          <w:spacing w:val="-1"/>
        </w:rPr>
        <w:tab/>
      </w:r>
      <w:r w:rsidR="002D17E7">
        <w:t xml:space="preserve"> Dr Jean Sebastien Teoh, Ms. Kim Adkins</w:t>
      </w:r>
      <w:r w:rsidR="000D3742">
        <w:t xml:space="preserve">, </w:t>
      </w:r>
      <w:proofErr w:type="spellStart"/>
      <w:r w:rsidR="000D3742">
        <w:t>Ms</w:t>
      </w:r>
      <w:proofErr w:type="spellEnd"/>
      <w:r w:rsidR="000D3742">
        <w:t xml:space="preserve"> </w:t>
      </w:r>
      <w:proofErr w:type="spellStart"/>
      <w:r w:rsidR="000D3742">
        <w:t>Ruwayda</w:t>
      </w:r>
      <w:proofErr w:type="spellEnd"/>
      <w:r w:rsidR="000D3742">
        <w:t xml:space="preserve"> </w:t>
      </w:r>
      <w:proofErr w:type="spellStart"/>
      <w:r w:rsidR="000D3742">
        <w:t>Haibe</w:t>
      </w:r>
      <w:proofErr w:type="spellEnd"/>
      <w:r w:rsidR="005E689E">
        <w:t xml:space="preserve">, </w:t>
      </w:r>
      <w:proofErr w:type="spellStart"/>
      <w:r w:rsidR="005E689E">
        <w:t>Ms</w:t>
      </w:r>
      <w:proofErr w:type="spellEnd"/>
      <w:r w:rsidR="005E689E">
        <w:t xml:space="preserve"> Elizabeth </w:t>
      </w:r>
      <w:proofErr w:type="spellStart"/>
      <w:r w:rsidR="005E689E">
        <w:t>McInerney</w:t>
      </w:r>
      <w:proofErr w:type="spellEnd"/>
    </w:p>
    <w:p w14:paraId="61F03CAD" w14:textId="77777777" w:rsidR="00F96F16" w:rsidRPr="00C223EC" w:rsidRDefault="00F96F16" w:rsidP="00F96F16">
      <w:pPr>
        <w:pStyle w:val="BodyText"/>
        <w:tabs>
          <w:tab w:val="left" w:pos="3261"/>
          <w:tab w:val="left" w:pos="4733"/>
        </w:tabs>
        <w:kinsoku w:val="0"/>
        <w:overflowPunct w:val="0"/>
        <w:spacing w:before="35"/>
        <w:ind w:left="0"/>
        <w:jc w:val="both"/>
      </w:pPr>
      <w:r w:rsidRPr="00D14241">
        <w:rPr>
          <w:b/>
          <w:bCs/>
          <w:spacing w:val="-1"/>
        </w:rPr>
        <w:t>Location</w:t>
      </w:r>
      <w:r w:rsidRPr="00D14241">
        <w:rPr>
          <w:b/>
          <w:bCs/>
          <w:spacing w:val="-1"/>
          <w:w w:val="95"/>
        </w:rPr>
        <w:tab/>
      </w:r>
      <w:r w:rsidRPr="00D14241">
        <w:rPr>
          <w:spacing w:val="-1"/>
        </w:rPr>
        <w:t>[Insert name of site]</w:t>
      </w:r>
    </w:p>
    <w:p w14:paraId="58549216" w14:textId="77777777" w:rsidR="00F96F16" w:rsidRPr="00C223EC" w:rsidRDefault="00F96F16" w:rsidP="00F96F16">
      <w:pPr>
        <w:pStyle w:val="BodyText"/>
        <w:kinsoku w:val="0"/>
        <w:overflowPunct w:val="0"/>
        <w:spacing w:before="8"/>
        <w:ind w:left="0"/>
      </w:pPr>
    </w:p>
    <w:p w14:paraId="3F753CA5" w14:textId="77777777" w:rsidR="00F96F16" w:rsidRPr="00C223EC" w:rsidRDefault="00F96F16" w:rsidP="00F96F16">
      <w:pPr>
        <w:pStyle w:val="Heading2"/>
        <w:kinsoku w:val="0"/>
        <w:overflowPunct w:val="0"/>
        <w:ind w:left="0" w:firstLine="0"/>
        <w:jc w:val="both"/>
        <w:rPr>
          <w:b w:val="0"/>
          <w:bCs w:val="0"/>
        </w:rPr>
      </w:pPr>
      <w:r w:rsidRPr="00C223EC">
        <w:rPr>
          <w:u w:val="thick"/>
        </w:rPr>
        <w:t>Declaration</w:t>
      </w:r>
      <w:r w:rsidRPr="00C223EC">
        <w:rPr>
          <w:spacing w:val="-15"/>
          <w:u w:val="thick"/>
        </w:rPr>
        <w:t xml:space="preserve"> </w:t>
      </w:r>
      <w:r w:rsidRPr="00C223EC">
        <w:rPr>
          <w:spacing w:val="-1"/>
          <w:u w:val="thick"/>
        </w:rPr>
        <w:t>by</w:t>
      </w:r>
      <w:r w:rsidRPr="00C223EC">
        <w:rPr>
          <w:spacing w:val="-16"/>
          <w:u w:val="thick"/>
        </w:rPr>
        <w:t xml:space="preserve"> </w:t>
      </w:r>
      <w:r w:rsidRPr="00C223EC">
        <w:rPr>
          <w:spacing w:val="-1"/>
          <w:u w:val="thick"/>
        </w:rPr>
        <w:t>Participant</w:t>
      </w:r>
    </w:p>
    <w:p w14:paraId="0FA459F0" w14:textId="77777777" w:rsidR="00F96F16" w:rsidRPr="00C223EC" w:rsidRDefault="00F96F16" w:rsidP="00F96F16">
      <w:pPr>
        <w:pStyle w:val="BodyText"/>
        <w:kinsoku w:val="0"/>
        <w:overflowPunct w:val="0"/>
        <w:spacing w:before="1"/>
        <w:ind w:left="0"/>
        <w:jc w:val="both"/>
        <w:rPr>
          <w:b/>
          <w:bCs/>
        </w:rPr>
      </w:pPr>
    </w:p>
    <w:p w14:paraId="21EDC9CD" w14:textId="307AAC16" w:rsidR="0002486A" w:rsidRPr="00C223EC" w:rsidRDefault="00F96F16" w:rsidP="00F96F16">
      <w:pPr>
        <w:pStyle w:val="BodyText"/>
        <w:kinsoku w:val="0"/>
        <w:overflowPunct w:val="0"/>
        <w:ind w:left="0"/>
        <w:jc w:val="both"/>
      </w:pPr>
      <w:r w:rsidRPr="00C223EC">
        <w:t>I</w:t>
      </w:r>
      <w:r w:rsidRPr="00C223EC">
        <w:rPr>
          <w:spacing w:val="-8"/>
        </w:rPr>
        <w:t xml:space="preserve"> </w:t>
      </w:r>
      <w:r w:rsidRPr="00C223EC">
        <w:t>have</w:t>
      </w:r>
      <w:r w:rsidRPr="00C223EC">
        <w:rPr>
          <w:spacing w:val="-4"/>
        </w:rPr>
        <w:t xml:space="preserve"> </w:t>
      </w:r>
      <w:r w:rsidRPr="00C223EC">
        <w:rPr>
          <w:spacing w:val="-1"/>
        </w:rPr>
        <w:t>read,</w:t>
      </w:r>
      <w:r w:rsidRPr="00C223EC">
        <w:rPr>
          <w:spacing w:val="-4"/>
        </w:rPr>
        <w:t xml:space="preserve"> </w:t>
      </w:r>
      <w:r w:rsidRPr="00C223EC">
        <w:rPr>
          <w:spacing w:val="-1"/>
        </w:rPr>
        <w:t>or</w:t>
      </w:r>
      <w:r w:rsidRPr="00C223EC">
        <w:rPr>
          <w:spacing w:val="-5"/>
        </w:rPr>
        <w:t xml:space="preserve"> </w:t>
      </w:r>
      <w:r w:rsidRPr="00C223EC">
        <w:t>have</w:t>
      </w:r>
      <w:r w:rsidRPr="00C223EC">
        <w:rPr>
          <w:spacing w:val="-4"/>
        </w:rPr>
        <w:t xml:space="preserve"> </w:t>
      </w:r>
      <w:r w:rsidRPr="00C223EC">
        <w:rPr>
          <w:spacing w:val="1"/>
        </w:rPr>
        <w:t>had</w:t>
      </w:r>
      <w:r w:rsidRPr="00C223EC">
        <w:rPr>
          <w:spacing w:val="-5"/>
        </w:rPr>
        <w:t xml:space="preserve"> </w:t>
      </w:r>
      <w:r w:rsidRPr="00C223EC">
        <w:rPr>
          <w:spacing w:val="-1"/>
        </w:rPr>
        <w:t>read</w:t>
      </w:r>
      <w:r w:rsidRPr="00C223EC">
        <w:rPr>
          <w:spacing w:val="-2"/>
        </w:rPr>
        <w:t xml:space="preserve"> </w:t>
      </w:r>
      <w:r w:rsidRPr="00C223EC">
        <w:t>to</w:t>
      </w:r>
      <w:r w:rsidRPr="00C223EC">
        <w:rPr>
          <w:spacing w:val="-6"/>
        </w:rPr>
        <w:t xml:space="preserve"> </w:t>
      </w:r>
      <w:r w:rsidRPr="00C223EC">
        <w:rPr>
          <w:spacing w:val="1"/>
        </w:rPr>
        <w:t>me</w:t>
      </w:r>
      <w:r w:rsidRPr="00C223EC">
        <w:rPr>
          <w:spacing w:val="-7"/>
        </w:rPr>
        <w:t xml:space="preserve"> </w:t>
      </w:r>
      <w:r w:rsidRPr="00C223EC">
        <w:rPr>
          <w:spacing w:val="1"/>
        </w:rPr>
        <w:t>in</w:t>
      </w:r>
      <w:r w:rsidRPr="00C223EC">
        <w:rPr>
          <w:spacing w:val="-4"/>
        </w:rPr>
        <w:t xml:space="preserve"> </w:t>
      </w:r>
      <w:r w:rsidRPr="00C223EC">
        <w:t>a</w:t>
      </w:r>
      <w:r w:rsidRPr="00C223EC">
        <w:rPr>
          <w:spacing w:val="-5"/>
        </w:rPr>
        <w:t xml:space="preserve"> </w:t>
      </w:r>
      <w:r w:rsidRPr="00C223EC">
        <w:t>language</w:t>
      </w:r>
      <w:r w:rsidRPr="00C223EC">
        <w:rPr>
          <w:spacing w:val="-6"/>
        </w:rPr>
        <w:t xml:space="preserve"> </w:t>
      </w:r>
      <w:r w:rsidRPr="00C223EC">
        <w:t>that</w:t>
      </w:r>
      <w:r w:rsidRPr="00C223EC">
        <w:rPr>
          <w:spacing w:val="-3"/>
        </w:rPr>
        <w:t xml:space="preserve"> </w:t>
      </w:r>
      <w:r w:rsidRPr="00C223EC">
        <w:t>I</w:t>
      </w:r>
      <w:r w:rsidRPr="00C223EC">
        <w:rPr>
          <w:spacing w:val="-7"/>
        </w:rPr>
        <w:t xml:space="preserve"> </w:t>
      </w:r>
      <w:r w:rsidRPr="00C223EC">
        <w:t xml:space="preserve">understand, </w:t>
      </w:r>
      <w:r w:rsidRPr="00C223EC">
        <w:rPr>
          <w:spacing w:val="1"/>
        </w:rPr>
        <w:t>this</w:t>
      </w:r>
      <w:r w:rsidRPr="00C223EC">
        <w:rPr>
          <w:spacing w:val="-6"/>
        </w:rPr>
        <w:t xml:space="preserve"> </w:t>
      </w:r>
      <w:r w:rsidRPr="00C223EC">
        <w:rPr>
          <w:spacing w:val="-1"/>
        </w:rPr>
        <w:t>document</w:t>
      </w:r>
      <w:r w:rsidRPr="00C223EC">
        <w:rPr>
          <w:spacing w:val="-3"/>
        </w:rPr>
        <w:t xml:space="preserve"> </w:t>
      </w:r>
      <w:r w:rsidRPr="00C223EC">
        <w:t>and</w:t>
      </w:r>
      <w:r w:rsidRPr="00C223EC">
        <w:rPr>
          <w:spacing w:val="-3"/>
        </w:rPr>
        <w:t xml:space="preserve"> </w:t>
      </w:r>
      <w:r w:rsidRPr="00C223EC">
        <w:t>I</w:t>
      </w:r>
      <w:r w:rsidRPr="00C223EC">
        <w:rPr>
          <w:spacing w:val="38"/>
          <w:w w:val="99"/>
        </w:rPr>
        <w:t xml:space="preserve"> </w:t>
      </w:r>
      <w:r w:rsidRPr="00C223EC">
        <w:t>understand</w:t>
      </w:r>
      <w:r w:rsidRPr="00C223EC">
        <w:rPr>
          <w:spacing w:val="-7"/>
        </w:rPr>
        <w:t xml:space="preserve"> </w:t>
      </w:r>
      <w:r w:rsidRPr="00C223EC">
        <w:t>the</w:t>
      </w:r>
      <w:r w:rsidRPr="00C223EC">
        <w:rPr>
          <w:spacing w:val="-9"/>
        </w:rPr>
        <w:t xml:space="preserve"> </w:t>
      </w:r>
      <w:r w:rsidRPr="00C223EC">
        <w:t>purposes,</w:t>
      </w:r>
      <w:r w:rsidRPr="00C223EC">
        <w:rPr>
          <w:spacing w:val="-8"/>
        </w:rPr>
        <w:t xml:space="preserve"> </w:t>
      </w:r>
      <w:r w:rsidRPr="00C223EC">
        <w:t>procedures</w:t>
      </w:r>
      <w:r w:rsidRPr="00C223EC">
        <w:rPr>
          <w:spacing w:val="-6"/>
        </w:rPr>
        <w:t xml:space="preserve"> </w:t>
      </w:r>
      <w:r w:rsidRPr="00C223EC">
        <w:t>and</w:t>
      </w:r>
      <w:r w:rsidRPr="00C223EC">
        <w:rPr>
          <w:spacing w:val="-6"/>
        </w:rPr>
        <w:t xml:space="preserve"> </w:t>
      </w:r>
      <w:r w:rsidRPr="00C223EC">
        <w:rPr>
          <w:spacing w:val="-1"/>
        </w:rPr>
        <w:t>risks</w:t>
      </w:r>
      <w:r w:rsidRPr="00C223EC">
        <w:rPr>
          <w:spacing w:val="-5"/>
        </w:rPr>
        <w:t xml:space="preserve"> </w:t>
      </w:r>
      <w:r w:rsidRPr="00C223EC">
        <w:rPr>
          <w:spacing w:val="-1"/>
        </w:rPr>
        <w:t>of</w:t>
      </w:r>
      <w:r w:rsidRPr="00C223EC">
        <w:rPr>
          <w:spacing w:val="-9"/>
        </w:rPr>
        <w:t xml:space="preserve"> </w:t>
      </w:r>
      <w:r w:rsidRPr="00C223EC">
        <w:t>this</w:t>
      </w:r>
      <w:r w:rsidRPr="00C223EC">
        <w:rPr>
          <w:spacing w:val="-8"/>
        </w:rPr>
        <w:t xml:space="preserve"> </w:t>
      </w:r>
      <w:r w:rsidRPr="00C223EC">
        <w:rPr>
          <w:spacing w:val="-1"/>
        </w:rPr>
        <w:t>research</w:t>
      </w:r>
      <w:r w:rsidRPr="00C223EC">
        <w:rPr>
          <w:spacing w:val="-8"/>
        </w:rPr>
        <w:t xml:space="preserve"> </w:t>
      </w:r>
      <w:r w:rsidRPr="00C223EC">
        <w:t>project</w:t>
      </w:r>
      <w:r w:rsidRPr="00C223EC">
        <w:rPr>
          <w:spacing w:val="-5"/>
        </w:rPr>
        <w:t xml:space="preserve"> </w:t>
      </w:r>
      <w:r w:rsidRPr="00C223EC">
        <w:t>as</w:t>
      </w:r>
      <w:r w:rsidRPr="00C223EC">
        <w:rPr>
          <w:spacing w:val="-9"/>
        </w:rPr>
        <w:t xml:space="preserve"> </w:t>
      </w:r>
      <w:r w:rsidRPr="00C223EC">
        <w:t>described</w:t>
      </w:r>
      <w:r w:rsidRPr="00C223EC">
        <w:rPr>
          <w:spacing w:val="-6"/>
        </w:rPr>
        <w:t xml:space="preserve"> </w:t>
      </w:r>
      <w:r w:rsidRPr="00C223EC">
        <w:t>within</w:t>
      </w:r>
      <w:r w:rsidRPr="00C223EC">
        <w:rPr>
          <w:spacing w:val="-10"/>
        </w:rPr>
        <w:t xml:space="preserve"> </w:t>
      </w:r>
      <w:r w:rsidRPr="00C223EC">
        <w:rPr>
          <w:spacing w:val="4"/>
        </w:rPr>
        <w:t>it</w:t>
      </w:r>
      <w:r w:rsidRPr="00C223EC">
        <w:rPr>
          <w:i/>
          <w:iCs/>
          <w:spacing w:val="4"/>
        </w:rPr>
        <w:t>.</w:t>
      </w:r>
    </w:p>
    <w:p w14:paraId="3D5E256F" w14:textId="77777777" w:rsidR="00F96F16" w:rsidRPr="00C223EC" w:rsidRDefault="00F96F16" w:rsidP="008D00F0">
      <w:pPr>
        <w:pStyle w:val="BodyText"/>
        <w:kinsoku w:val="0"/>
        <w:overflowPunct w:val="0"/>
        <w:ind w:left="0"/>
        <w:jc w:val="both"/>
        <w:rPr>
          <w:i/>
          <w:iCs/>
        </w:rPr>
      </w:pPr>
    </w:p>
    <w:p w14:paraId="36AB52E8" w14:textId="76EE3599" w:rsidR="0002486A" w:rsidRPr="00C223EC" w:rsidRDefault="00F96F16" w:rsidP="00F96F16">
      <w:pPr>
        <w:pStyle w:val="BodyText"/>
        <w:kinsoku w:val="0"/>
        <w:overflowPunct w:val="0"/>
        <w:ind w:left="0"/>
        <w:jc w:val="both"/>
      </w:pPr>
      <w:r w:rsidRPr="00C223EC">
        <w:t>I</w:t>
      </w:r>
      <w:r w:rsidRPr="00C223EC">
        <w:rPr>
          <w:spacing w:val="-10"/>
        </w:rPr>
        <w:t xml:space="preserve"> </w:t>
      </w:r>
      <w:r w:rsidRPr="00C223EC">
        <w:t>give</w:t>
      </w:r>
      <w:r w:rsidRPr="00C223EC">
        <w:rPr>
          <w:spacing w:val="-10"/>
        </w:rPr>
        <w:t xml:space="preserve"> </w:t>
      </w:r>
      <w:r w:rsidRPr="00C223EC">
        <w:t>permission</w:t>
      </w:r>
      <w:r w:rsidRPr="00C223EC">
        <w:rPr>
          <w:spacing w:val="-7"/>
        </w:rPr>
        <w:t xml:space="preserve"> </w:t>
      </w:r>
      <w:r w:rsidRPr="00C223EC">
        <w:rPr>
          <w:spacing w:val="-1"/>
        </w:rPr>
        <w:t>for</w:t>
      </w:r>
      <w:r w:rsidRPr="00C223EC">
        <w:rPr>
          <w:spacing w:val="-7"/>
        </w:rPr>
        <w:t xml:space="preserve"> </w:t>
      </w:r>
      <w:r w:rsidRPr="00C223EC">
        <w:rPr>
          <w:spacing w:val="1"/>
        </w:rPr>
        <w:t>my</w:t>
      </w:r>
      <w:r w:rsidRPr="00C223EC">
        <w:rPr>
          <w:spacing w:val="-9"/>
        </w:rPr>
        <w:t xml:space="preserve"> </w:t>
      </w:r>
      <w:r w:rsidRPr="00C223EC">
        <w:t>doctors,</w:t>
      </w:r>
      <w:r w:rsidRPr="00C223EC">
        <w:rPr>
          <w:spacing w:val="-7"/>
        </w:rPr>
        <w:t xml:space="preserve"> </w:t>
      </w:r>
      <w:r w:rsidRPr="00C223EC">
        <w:t>other</w:t>
      </w:r>
      <w:r w:rsidRPr="00C223EC">
        <w:rPr>
          <w:spacing w:val="-9"/>
        </w:rPr>
        <w:t xml:space="preserve"> </w:t>
      </w:r>
      <w:r w:rsidRPr="00C223EC">
        <w:t>health</w:t>
      </w:r>
      <w:r w:rsidRPr="00C223EC">
        <w:rPr>
          <w:spacing w:val="-10"/>
        </w:rPr>
        <w:t xml:space="preserve"> </w:t>
      </w:r>
      <w:r w:rsidRPr="00C223EC">
        <w:t>professionals,</w:t>
      </w:r>
      <w:r w:rsidRPr="00C223EC">
        <w:rPr>
          <w:spacing w:val="-9"/>
        </w:rPr>
        <w:t xml:space="preserve"> </w:t>
      </w:r>
      <w:r w:rsidRPr="00C223EC">
        <w:t>hospitals</w:t>
      </w:r>
      <w:r w:rsidRPr="00C223EC">
        <w:rPr>
          <w:spacing w:val="-10"/>
        </w:rPr>
        <w:t xml:space="preserve"> </w:t>
      </w:r>
      <w:r w:rsidRPr="00C223EC">
        <w:rPr>
          <w:spacing w:val="-1"/>
        </w:rPr>
        <w:t>or</w:t>
      </w:r>
      <w:r w:rsidRPr="00C223EC">
        <w:rPr>
          <w:spacing w:val="-9"/>
        </w:rPr>
        <w:t xml:space="preserve"> </w:t>
      </w:r>
      <w:r w:rsidRPr="00C223EC">
        <w:t>laboratories</w:t>
      </w:r>
      <w:r w:rsidRPr="00C223EC">
        <w:rPr>
          <w:spacing w:val="-6"/>
        </w:rPr>
        <w:t xml:space="preserve"> </w:t>
      </w:r>
      <w:r w:rsidRPr="00C223EC">
        <w:t>outside</w:t>
      </w:r>
      <w:r w:rsidRPr="00C223EC">
        <w:rPr>
          <w:spacing w:val="34"/>
          <w:w w:val="99"/>
        </w:rPr>
        <w:t xml:space="preserve"> </w:t>
      </w:r>
      <w:r w:rsidRPr="00C223EC">
        <w:t>this</w:t>
      </w:r>
      <w:r w:rsidRPr="00C223EC">
        <w:rPr>
          <w:spacing w:val="-9"/>
        </w:rPr>
        <w:t xml:space="preserve"> </w:t>
      </w:r>
      <w:r w:rsidRPr="00C223EC">
        <w:rPr>
          <w:spacing w:val="-1"/>
        </w:rPr>
        <w:t>hospital</w:t>
      </w:r>
      <w:r w:rsidRPr="00C223EC">
        <w:rPr>
          <w:spacing w:val="-5"/>
        </w:rPr>
        <w:t xml:space="preserve"> </w:t>
      </w:r>
      <w:r w:rsidRPr="00C223EC">
        <w:t>to</w:t>
      </w:r>
      <w:r w:rsidRPr="00C223EC">
        <w:rPr>
          <w:spacing w:val="-8"/>
        </w:rPr>
        <w:t xml:space="preserve"> </w:t>
      </w:r>
      <w:r w:rsidRPr="00C223EC">
        <w:rPr>
          <w:spacing w:val="-1"/>
        </w:rPr>
        <w:t>release</w:t>
      </w:r>
      <w:r w:rsidRPr="00C223EC">
        <w:rPr>
          <w:spacing w:val="-7"/>
        </w:rPr>
        <w:t xml:space="preserve"> </w:t>
      </w:r>
      <w:r w:rsidRPr="00C223EC">
        <w:rPr>
          <w:spacing w:val="-1"/>
        </w:rPr>
        <w:t>information</w:t>
      </w:r>
      <w:r w:rsidRPr="00C223EC">
        <w:rPr>
          <w:spacing w:val="-7"/>
        </w:rPr>
        <w:t xml:space="preserve"> </w:t>
      </w:r>
      <w:r w:rsidRPr="00C223EC">
        <w:t>to</w:t>
      </w:r>
      <w:r w:rsidR="00BF70BA">
        <w:t xml:space="preserve"> Monash University</w:t>
      </w:r>
      <w:r w:rsidRPr="00C223EC">
        <w:rPr>
          <w:spacing w:val="-7"/>
        </w:rPr>
        <w:t xml:space="preserve"> </w:t>
      </w:r>
      <w:r w:rsidRPr="00C223EC">
        <w:t>concerning</w:t>
      </w:r>
      <w:r w:rsidRPr="00C223EC">
        <w:rPr>
          <w:spacing w:val="-6"/>
        </w:rPr>
        <w:t xml:space="preserve"> </w:t>
      </w:r>
      <w:r w:rsidRPr="00C223EC">
        <w:t>my</w:t>
      </w:r>
      <w:r w:rsidRPr="00C223EC">
        <w:rPr>
          <w:spacing w:val="-9"/>
        </w:rPr>
        <w:t xml:space="preserve"> </w:t>
      </w:r>
      <w:r w:rsidRPr="00C223EC">
        <w:t>disease</w:t>
      </w:r>
      <w:r w:rsidRPr="00C223EC">
        <w:rPr>
          <w:spacing w:val="-8"/>
        </w:rPr>
        <w:t xml:space="preserve"> </w:t>
      </w:r>
      <w:r w:rsidRPr="00C223EC">
        <w:t>and</w:t>
      </w:r>
      <w:r w:rsidRPr="00C223EC">
        <w:rPr>
          <w:spacing w:val="-7"/>
        </w:rPr>
        <w:t xml:space="preserve"> </w:t>
      </w:r>
      <w:r w:rsidRPr="00C223EC">
        <w:t>treatment</w:t>
      </w:r>
      <w:r w:rsidRPr="00C223EC">
        <w:rPr>
          <w:spacing w:val="-7"/>
        </w:rPr>
        <w:t xml:space="preserve"> </w:t>
      </w:r>
      <w:r w:rsidRPr="00C223EC">
        <w:t>that</w:t>
      </w:r>
      <w:r w:rsidRPr="00C223EC">
        <w:rPr>
          <w:spacing w:val="68"/>
          <w:w w:val="99"/>
        </w:rPr>
        <w:t xml:space="preserve"> </w:t>
      </w:r>
      <w:r w:rsidRPr="00C223EC">
        <w:rPr>
          <w:spacing w:val="1"/>
        </w:rPr>
        <w:t>is</w:t>
      </w:r>
      <w:r w:rsidRPr="00C223EC">
        <w:rPr>
          <w:spacing w:val="-9"/>
        </w:rPr>
        <w:t xml:space="preserve"> </w:t>
      </w:r>
      <w:r w:rsidRPr="00C223EC">
        <w:rPr>
          <w:spacing w:val="-1"/>
        </w:rPr>
        <w:t>needed</w:t>
      </w:r>
      <w:r w:rsidRPr="00C223EC">
        <w:rPr>
          <w:spacing w:val="-5"/>
        </w:rPr>
        <w:t xml:space="preserve"> </w:t>
      </w:r>
      <w:r w:rsidRPr="00C223EC">
        <w:t>for</w:t>
      </w:r>
      <w:r w:rsidRPr="00C223EC">
        <w:rPr>
          <w:spacing w:val="-9"/>
        </w:rPr>
        <w:t xml:space="preserve"> </w:t>
      </w:r>
      <w:r w:rsidRPr="00C223EC">
        <w:t>this</w:t>
      </w:r>
      <w:r w:rsidRPr="00C223EC">
        <w:rPr>
          <w:spacing w:val="-8"/>
        </w:rPr>
        <w:t xml:space="preserve"> </w:t>
      </w:r>
      <w:r w:rsidRPr="00C223EC">
        <w:t>project.</w:t>
      </w:r>
      <w:r w:rsidRPr="00C223EC">
        <w:rPr>
          <w:spacing w:val="-7"/>
        </w:rPr>
        <w:t xml:space="preserve"> </w:t>
      </w:r>
      <w:r w:rsidRPr="00C223EC">
        <w:t>I</w:t>
      </w:r>
      <w:r w:rsidRPr="00C223EC">
        <w:rPr>
          <w:spacing w:val="-9"/>
        </w:rPr>
        <w:t xml:space="preserve"> </w:t>
      </w:r>
      <w:r w:rsidRPr="00C223EC">
        <w:t>understand</w:t>
      </w:r>
      <w:r w:rsidRPr="00C223EC">
        <w:rPr>
          <w:spacing w:val="-7"/>
        </w:rPr>
        <w:t xml:space="preserve"> </w:t>
      </w:r>
      <w:r w:rsidRPr="00C223EC">
        <w:t>that</w:t>
      </w:r>
      <w:r w:rsidRPr="00C223EC">
        <w:rPr>
          <w:spacing w:val="-6"/>
        </w:rPr>
        <w:t xml:space="preserve"> </w:t>
      </w:r>
      <w:r w:rsidRPr="00C223EC">
        <w:t>such</w:t>
      </w:r>
      <w:r w:rsidRPr="00C223EC">
        <w:rPr>
          <w:spacing w:val="-7"/>
        </w:rPr>
        <w:t xml:space="preserve"> </w:t>
      </w:r>
      <w:r w:rsidRPr="00C223EC">
        <w:t>information</w:t>
      </w:r>
      <w:r w:rsidRPr="00C223EC">
        <w:rPr>
          <w:spacing w:val="-6"/>
        </w:rPr>
        <w:t xml:space="preserve"> </w:t>
      </w:r>
      <w:r w:rsidRPr="00C223EC">
        <w:rPr>
          <w:spacing w:val="-1"/>
        </w:rPr>
        <w:t>will</w:t>
      </w:r>
      <w:r w:rsidRPr="00C223EC">
        <w:rPr>
          <w:spacing w:val="-5"/>
        </w:rPr>
        <w:t xml:space="preserve"> </w:t>
      </w:r>
      <w:r w:rsidRPr="00C223EC">
        <w:rPr>
          <w:spacing w:val="-1"/>
        </w:rPr>
        <w:t>remain</w:t>
      </w:r>
      <w:r w:rsidRPr="00C223EC">
        <w:rPr>
          <w:spacing w:val="-7"/>
        </w:rPr>
        <w:t xml:space="preserve"> </w:t>
      </w:r>
      <w:r w:rsidRPr="00C223EC">
        <w:t>confidential.</w:t>
      </w:r>
    </w:p>
    <w:p w14:paraId="200E5A33" w14:textId="77777777" w:rsidR="00F96F16" w:rsidRPr="00C223EC" w:rsidRDefault="00F96F16" w:rsidP="008D00F0">
      <w:pPr>
        <w:pStyle w:val="BodyText"/>
        <w:kinsoku w:val="0"/>
        <w:overflowPunct w:val="0"/>
        <w:ind w:left="0"/>
        <w:jc w:val="both"/>
      </w:pPr>
    </w:p>
    <w:p w14:paraId="61A71E75" w14:textId="77777777" w:rsidR="00F96F16" w:rsidRPr="00C223EC" w:rsidRDefault="00F96F16" w:rsidP="00F96F16">
      <w:pPr>
        <w:pStyle w:val="BodyText"/>
        <w:kinsoku w:val="0"/>
        <w:overflowPunct w:val="0"/>
        <w:ind w:left="0"/>
        <w:jc w:val="both"/>
      </w:pPr>
      <w:r w:rsidRPr="00C223EC">
        <w:t>I</w:t>
      </w:r>
      <w:r w:rsidRPr="00C223EC">
        <w:rPr>
          <w:spacing w:val="-8"/>
        </w:rPr>
        <w:t xml:space="preserve"> </w:t>
      </w:r>
      <w:r w:rsidRPr="00C223EC">
        <w:t>have</w:t>
      </w:r>
      <w:r w:rsidRPr="00C223EC">
        <w:rPr>
          <w:spacing w:val="-7"/>
        </w:rPr>
        <w:t xml:space="preserve"> </w:t>
      </w:r>
      <w:r w:rsidRPr="00C223EC">
        <w:t>had</w:t>
      </w:r>
      <w:r w:rsidRPr="00C223EC">
        <w:rPr>
          <w:spacing w:val="-4"/>
        </w:rPr>
        <w:t xml:space="preserve"> </w:t>
      </w:r>
      <w:r w:rsidRPr="00C223EC">
        <w:t>an</w:t>
      </w:r>
      <w:r w:rsidRPr="00C223EC">
        <w:rPr>
          <w:spacing w:val="-4"/>
        </w:rPr>
        <w:t xml:space="preserve"> </w:t>
      </w:r>
      <w:r w:rsidRPr="00C223EC">
        <w:t>opportunity</w:t>
      </w:r>
      <w:r w:rsidRPr="00C223EC">
        <w:rPr>
          <w:spacing w:val="-7"/>
        </w:rPr>
        <w:t xml:space="preserve"> </w:t>
      </w:r>
      <w:r w:rsidRPr="00C223EC">
        <w:t>to</w:t>
      </w:r>
      <w:r w:rsidRPr="00C223EC">
        <w:rPr>
          <w:spacing w:val="-7"/>
        </w:rPr>
        <w:t xml:space="preserve"> </w:t>
      </w:r>
      <w:r w:rsidRPr="00C223EC">
        <w:t>ask</w:t>
      </w:r>
      <w:r w:rsidRPr="00C223EC">
        <w:rPr>
          <w:spacing w:val="-6"/>
        </w:rPr>
        <w:t xml:space="preserve"> </w:t>
      </w:r>
      <w:r w:rsidRPr="00C223EC">
        <w:t>questions</w:t>
      </w:r>
      <w:r w:rsidRPr="00C223EC">
        <w:rPr>
          <w:spacing w:val="-7"/>
        </w:rPr>
        <w:t xml:space="preserve"> </w:t>
      </w:r>
      <w:r w:rsidRPr="00C223EC">
        <w:t>and</w:t>
      </w:r>
      <w:r w:rsidRPr="00C223EC">
        <w:rPr>
          <w:spacing w:val="-4"/>
        </w:rPr>
        <w:t xml:space="preserve"> </w:t>
      </w:r>
      <w:r w:rsidRPr="00C223EC">
        <w:t>I</w:t>
      </w:r>
      <w:r w:rsidRPr="00C223EC">
        <w:rPr>
          <w:spacing w:val="-8"/>
        </w:rPr>
        <w:t xml:space="preserve"> </w:t>
      </w:r>
      <w:r w:rsidRPr="00C223EC">
        <w:t>am</w:t>
      </w:r>
      <w:r w:rsidRPr="00C223EC">
        <w:rPr>
          <w:spacing w:val="-3"/>
        </w:rPr>
        <w:t xml:space="preserve"> </w:t>
      </w:r>
      <w:r w:rsidRPr="00C223EC">
        <w:rPr>
          <w:spacing w:val="-1"/>
        </w:rPr>
        <w:t>satisfied</w:t>
      </w:r>
      <w:r w:rsidRPr="00C223EC">
        <w:rPr>
          <w:spacing w:val="-4"/>
        </w:rPr>
        <w:t xml:space="preserve"> </w:t>
      </w:r>
      <w:r w:rsidRPr="00C223EC">
        <w:t>with</w:t>
      </w:r>
      <w:r w:rsidRPr="00C223EC">
        <w:rPr>
          <w:spacing w:val="-5"/>
        </w:rPr>
        <w:t xml:space="preserve"> </w:t>
      </w:r>
      <w:r w:rsidRPr="00C223EC">
        <w:t>the</w:t>
      </w:r>
      <w:r w:rsidRPr="00C223EC">
        <w:rPr>
          <w:spacing w:val="-7"/>
        </w:rPr>
        <w:t xml:space="preserve"> </w:t>
      </w:r>
      <w:r w:rsidRPr="00C223EC">
        <w:rPr>
          <w:spacing w:val="-1"/>
        </w:rPr>
        <w:t>answers</w:t>
      </w:r>
      <w:r w:rsidRPr="00C223EC">
        <w:rPr>
          <w:spacing w:val="-5"/>
        </w:rPr>
        <w:t xml:space="preserve"> </w:t>
      </w:r>
      <w:r w:rsidRPr="00C223EC">
        <w:t>I</w:t>
      </w:r>
      <w:r w:rsidRPr="00C223EC">
        <w:rPr>
          <w:spacing w:val="-5"/>
        </w:rPr>
        <w:t xml:space="preserve"> </w:t>
      </w:r>
      <w:r w:rsidRPr="00C223EC">
        <w:t>have</w:t>
      </w:r>
      <w:r w:rsidRPr="00C223EC">
        <w:rPr>
          <w:spacing w:val="44"/>
          <w:w w:val="99"/>
        </w:rPr>
        <w:t xml:space="preserve"> </w:t>
      </w:r>
      <w:r w:rsidRPr="00C223EC">
        <w:rPr>
          <w:spacing w:val="-1"/>
        </w:rPr>
        <w:t>received.</w:t>
      </w:r>
    </w:p>
    <w:p w14:paraId="634856BA" w14:textId="77777777" w:rsidR="00F96F16" w:rsidRPr="00C223EC" w:rsidRDefault="00F96F16" w:rsidP="00F96F16">
      <w:pPr>
        <w:pStyle w:val="BodyText"/>
        <w:kinsoku w:val="0"/>
        <w:overflowPunct w:val="0"/>
        <w:spacing w:before="1"/>
        <w:ind w:left="0"/>
        <w:jc w:val="both"/>
      </w:pPr>
    </w:p>
    <w:p w14:paraId="693410CF" w14:textId="77777777" w:rsidR="00F96F16" w:rsidRPr="00C223EC" w:rsidRDefault="00F96F16" w:rsidP="00F96F16">
      <w:pPr>
        <w:pStyle w:val="BodyText"/>
        <w:kinsoku w:val="0"/>
        <w:overflowPunct w:val="0"/>
        <w:ind w:left="0"/>
        <w:jc w:val="both"/>
      </w:pPr>
      <w:r w:rsidRPr="00C223EC">
        <w:t>I</w:t>
      </w:r>
      <w:r w:rsidRPr="00C223EC">
        <w:rPr>
          <w:spacing w:val="-7"/>
        </w:rPr>
        <w:t xml:space="preserve"> </w:t>
      </w:r>
      <w:r w:rsidRPr="00C223EC">
        <w:t>freely</w:t>
      </w:r>
      <w:r w:rsidRPr="00C223EC">
        <w:rPr>
          <w:spacing w:val="-8"/>
        </w:rPr>
        <w:t xml:space="preserve"> </w:t>
      </w:r>
      <w:r w:rsidRPr="00C223EC">
        <w:t>agree</w:t>
      </w:r>
      <w:r w:rsidRPr="00C223EC">
        <w:rPr>
          <w:spacing w:val="-8"/>
        </w:rPr>
        <w:t xml:space="preserve"> </w:t>
      </w:r>
      <w:r w:rsidRPr="00C223EC">
        <w:rPr>
          <w:spacing w:val="1"/>
        </w:rPr>
        <w:t>to</w:t>
      </w:r>
      <w:r w:rsidRPr="00C223EC">
        <w:rPr>
          <w:spacing w:val="-8"/>
        </w:rPr>
        <w:t xml:space="preserve"> </w:t>
      </w:r>
      <w:r w:rsidRPr="00C223EC">
        <w:t>participate</w:t>
      </w:r>
      <w:r w:rsidRPr="00C223EC">
        <w:rPr>
          <w:spacing w:val="-8"/>
        </w:rPr>
        <w:t xml:space="preserve"> </w:t>
      </w:r>
      <w:r w:rsidRPr="00C223EC">
        <w:rPr>
          <w:spacing w:val="1"/>
        </w:rPr>
        <w:t>in</w:t>
      </w:r>
      <w:r w:rsidRPr="00C223EC">
        <w:rPr>
          <w:spacing w:val="-6"/>
        </w:rPr>
        <w:t xml:space="preserve"> </w:t>
      </w:r>
      <w:r w:rsidRPr="00C223EC">
        <w:rPr>
          <w:spacing w:val="1"/>
        </w:rPr>
        <w:t>this</w:t>
      </w:r>
      <w:r w:rsidRPr="00C223EC">
        <w:rPr>
          <w:spacing w:val="-7"/>
        </w:rPr>
        <w:t xml:space="preserve"> </w:t>
      </w:r>
      <w:r w:rsidRPr="00C223EC">
        <w:rPr>
          <w:spacing w:val="-1"/>
        </w:rPr>
        <w:t>research</w:t>
      </w:r>
      <w:r w:rsidRPr="00C223EC">
        <w:rPr>
          <w:spacing w:val="-7"/>
        </w:rPr>
        <w:t xml:space="preserve"> </w:t>
      </w:r>
      <w:r w:rsidRPr="00C223EC">
        <w:t>project</w:t>
      </w:r>
      <w:r w:rsidRPr="00C223EC">
        <w:rPr>
          <w:spacing w:val="-7"/>
        </w:rPr>
        <w:t xml:space="preserve"> </w:t>
      </w:r>
      <w:r w:rsidRPr="00C223EC">
        <w:rPr>
          <w:spacing w:val="1"/>
        </w:rPr>
        <w:t>as</w:t>
      </w:r>
      <w:r w:rsidRPr="00C223EC">
        <w:rPr>
          <w:spacing w:val="-8"/>
        </w:rPr>
        <w:t xml:space="preserve"> </w:t>
      </w:r>
      <w:r w:rsidRPr="00C223EC">
        <w:t>described.</w:t>
      </w:r>
    </w:p>
    <w:p w14:paraId="0D75BCFA" w14:textId="77777777" w:rsidR="00F96F16" w:rsidRPr="00C223EC" w:rsidRDefault="00F96F16" w:rsidP="00F96F16">
      <w:pPr>
        <w:pStyle w:val="BodyText"/>
        <w:kinsoku w:val="0"/>
        <w:overflowPunct w:val="0"/>
        <w:spacing w:before="11"/>
        <w:ind w:left="0"/>
        <w:jc w:val="both"/>
        <w:rPr>
          <w:sz w:val="19"/>
          <w:szCs w:val="19"/>
        </w:rPr>
      </w:pPr>
    </w:p>
    <w:p w14:paraId="78DF8C3F" w14:textId="77777777" w:rsidR="00F96F16" w:rsidRPr="00C223EC" w:rsidRDefault="00F96F16" w:rsidP="00F96F16">
      <w:pPr>
        <w:pStyle w:val="BodyText"/>
        <w:kinsoku w:val="0"/>
        <w:overflowPunct w:val="0"/>
        <w:ind w:left="0"/>
        <w:jc w:val="both"/>
      </w:pPr>
      <w:r w:rsidRPr="00C223EC">
        <w:rPr>
          <w:noProof/>
        </w:rPr>
        <mc:AlternateContent>
          <mc:Choice Requires="wps">
            <w:drawing>
              <wp:anchor distT="0" distB="0" distL="114300" distR="114300" simplePos="0" relativeHeight="251659264" behindDoc="1" locked="0" layoutInCell="0" allowOverlap="1" wp14:anchorId="31B17FDA" wp14:editId="01829B73">
                <wp:simplePos x="0" y="0"/>
                <wp:positionH relativeFrom="page">
                  <wp:posOffset>2776855</wp:posOffset>
                </wp:positionH>
                <wp:positionV relativeFrom="paragraph">
                  <wp:posOffset>581660</wp:posOffset>
                </wp:positionV>
                <wp:extent cx="3672840" cy="0"/>
                <wp:effectExtent l="0" t="0" r="22860" b="1905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2840" cy="0"/>
                        </a:xfrm>
                        <a:custGeom>
                          <a:avLst/>
                          <a:gdLst>
                            <a:gd name="T0" fmla="*/ 0 w 5785"/>
                            <a:gd name="T1" fmla="*/ 0 h 20"/>
                            <a:gd name="T2" fmla="*/ 5784 w 5785"/>
                            <a:gd name="T3" fmla="*/ 0 h 20"/>
                          </a:gdLst>
                          <a:ahLst/>
                          <a:cxnLst>
                            <a:cxn ang="0">
                              <a:pos x="T0" y="T1"/>
                            </a:cxn>
                            <a:cxn ang="0">
                              <a:pos x="T2" y="T3"/>
                            </a:cxn>
                          </a:cxnLst>
                          <a:rect l="0" t="0" r="r" b="b"/>
                          <a:pathLst>
                            <a:path w="5785" h="20">
                              <a:moveTo>
                                <a:pt x="0" y="0"/>
                              </a:moveTo>
                              <a:lnTo>
                                <a:pt x="578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970A" id="Freeform 14" o:spid="_x0000_s1026" style="position:absolute;margin-left:218.65pt;margin-top:45.8pt;width:289.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" o:allowincell="f" path="m,l5784,e" filled="f" strokeweight=".58pt">
                <v:path arrowok="t" o:connecttype="custom" o:connectlocs="0,0;3672205,0" o:connectangles="0,0"/>
                <w10:wrap anchorx="page"/>
              </v:shape>
            </w:pict>
          </mc:Fallback>
        </mc:AlternateContent>
      </w:r>
      <w:r w:rsidRPr="00C223EC">
        <w:t>I</w:t>
      </w:r>
      <w:r w:rsidRPr="00C223EC">
        <w:rPr>
          <w:spacing w:val="-8"/>
        </w:rPr>
        <w:t xml:space="preserve"> </w:t>
      </w:r>
      <w:r w:rsidRPr="00C223EC">
        <w:t>understand</w:t>
      </w:r>
      <w:r w:rsidRPr="00C223EC">
        <w:rPr>
          <w:spacing w:val="-4"/>
        </w:rPr>
        <w:t xml:space="preserve"> </w:t>
      </w:r>
      <w:r w:rsidRPr="00C223EC">
        <w:t>that</w:t>
      </w:r>
      <w:r w:rsidRPr="00C223EC">
        <w:rPr>
          <w:spacing w:val="-3"/>
        </w:rPr>
        <w:t xml:space="preserve"> </w:t>
      </w:r>
      <w:r w:rsidRPr="00C223EC">
        <w:t>I</w:t>
      </w:r>
      <w:r w:rsidRPr="00C223EC">
        <w:rPr>
          <w:spacing w:val="-6"/>
        </w:rPr>
        <w:t xml:space="preserve"> </w:t>
      </w:r>
      <w:r w:rsidRPr="00C223EC">
        <w:rPr>
          <w:spacing w:val="-1"/>
        </w:rPr>
        <w:t>will</w:t>
      </w:r>
      <w:r w:rsidRPr="00C223EC">
        <w:rPr>
          <w:spacing w:val="-2"/>
        </w:rPr>
        <w:t xml:space="preserve"> </w:t>
      </w:r>
      <w:r w:rsidRPr="00C223EC">
        <w:t>be</w:t>
      </w:r>
      <w:r w:rsidRPr="00C223EC">
        <w:rPr>
          <w:spacing w:val="-7"/>
        </w:rPr>
        <w:t xml:space="preserve"> </w:t>
      </w:r>
      <w:r w:rsidRPr="00C223EC">
        <w:t>given</w:t>
      </w:r>
      <w:r w:rsidRPr="00C223EC">
        <w:rPr>
          <w:spacing w:val="-4"/>
        </w:rPr>
        <w:t xml:space="preserve"> </w:t>
      </w:r>
      <w:r w:rsidRPr="00C223EC">
        <w:t>a</w:t>
      </w:r>
      <w:r w:rsidRPr="00C223EC">
        <w:rPr>
          <w:spacing w:val="-6"/>
        </w:rPr>
        <w:t xml:space="preserve"> </w:t>
      </w:r>
      <w:r w:rsidRPr="00C223EC">
        <w:t>signed</w:t>
      </w:r>
      <w:r w:rsidRPr="00C223EC">
        <w:rPr>
          <w:spacing w:val="-5"/>
        </w:rPr>
        <w:t xml:space="preserve"> </w:t>
      </w:r>
      <w:r w:rsidRPr="00C223EC">
        <w:t>copy</w:t>
      </w:r>
      <w:r w:rsidRPr="00C223EC">
        <w:rPr>
          <w:spacing w:val="-3"/>
        </w:rPr>
        <w:t xml:space="preserve"> </w:t>
      </w:r>
      <w:r w:rsidRPr="00C223EC">
        <w:rPr>
          <w:spacing w:val="-1"/>
        </w:rPr>
        <w:t>of</w:t>
      </w:r>
      <w:r w:rsidRPr="00C223EC">
        <w:rPr>
          <w:spacing w:val="-7"/>
        </w:rPr>
        <w:t xml:space="preserve"> </w:t>
      </w:r>
      <w:r w:rsidRPr="00C223EC">
        <w:t>this</w:t>
      </w:r>
      <w:r w:rsidRPr="00C223EC">
        <w:rPr>
          <w:spacing w:val="-6"/>
        </w:rPr>
        <w:t xml:space="preserve"> </w:t>
      </w:r>
      <w:r w:rsidRPr="00C223EC">
        <w:t>document</w:t>
      </w:r>
      <w:r w:rsidRPr="00C223EC">
        <w:rPr>
          <w:spacing w:val="-5"/>
        </w:rPr>
        <w:t xml:space="preserve"> </w:t>
      </w:r>
      <w:r w:rsidRPr="00C223EC">
        <w:t>to</w:t>
      </w:r>
      <w:r w:rsidRPr="00C223EC">
        <w:rPr>
          <w:spacing w:val="-4"/>
        </w:rPr>
        <w:t xml:space="preserve"> </w:t>
      </w:r>
      <w:r w:rsidRPr="00C223EC">
        <w:t>keep.</w:t>
      </w:r>
    </w:p>
    <w:p w14:paraId="33144D64" w14:textId="77777777" w:rsidR="00F96F16" w:rsidRPr="00C223EC" w:rsidRDefault="00F96F16" w:rsidP="00F96F16">
      <w:pPr>
        <w:pStyle w:val="BodyText"/>
        <w:kinsoku w:val="0"/>
        <w:overflowPunct w:val="0"/>
        <w:spacing w:before="12"/>
        <w:ind w:left="0"/>
        <w:rPr>
          <w:sz w:val="19"/>
          <w:szCs w:val="19"/>
        </w:rPr>
      </w:pPr>
    </w:p>
    <w:p w14:paraId="2CE9BC96" w14:textId="77777777" w:rsidR="00F96F16" w:rsidRPr="00C223EC" w:rsidRDefault="00F96F16" w:rsidP="00F96F16">
      <w:pPr>
        <w:pStyle w:val="BodyText"/>
        <w:kinsoku w:val="0"/>
        <w:overflowPunct w:val="0"/>
        <w:spacing w:line="200" w:lineRule="atLeast"/>
        <w:ind w:left="0"/>
      </w:pPr>
      <w:r w:rsidRPr="00C223EC">
        <w:rPr>
          <w:noProof/>
        </w:rPr>
        <mc:AlternateContent>
          <mc:Choice Requires="wpg">
            <w:drawing>
              <wp:inline distT="0" distB="0" distL="0" distR="0" wp14:anchorId="0A9248AC" wp14:editId="28FAA350">
                <wp:extent cx="5965190" cy="845185"/>
                <wp:effectExtent l="0" t="0" r="16510" b="1206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845185"/>
                          <a:chOff x="5" y="5"/>
                          <a:chExt cx="9394" cy="1127"/>
                        </a:xfrm>
                      </wpg:grpSpPr>
                      <wps:wsp>
                        <wps:cNvPr id="11" name="Freeform 6"/>
                        <wps:cNvSpPr>
                          <a:spLocks/>
                        </wps:cNvSpPr>
                        <wps:spPr bwMode="auto">
                          <a:xfrm>
                            <a:off x="5" y="5"/>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10" y="10"/>
                            <a:ext cx="20" cy="1097"/>
                          </a:xfrm>
                          <a:custGeom>
                            <a:avLst/>
                            <a:gdLst>
                              <a:gd name="T0" fmla="*/ 0 w 20"/>
                              <a:gd name="T1" fmla="*/ 0 h 1097"/>
                              <a:gd name="T2" fmla="*/ 0 w 20"/>
                              <a:gd name="T3" fmla="*/ 1096 h 1097"/>
                            </a:gdLst>
                            <a:ahLst/>
                            <a:cxnLst>
                              <a:cxn ang="0">
                                <a:pos x="T0" y="T1"/>
                              </a:cxn>
                              <a:cxn ang="0">
                                <a:pos x="T2" y="T3"/>
                              </a:cxn>
                            </a:cxnLst>
                            <a:rect l="0" t="0" r="r" b="b"/>
                            <a:pathLst>
                              <a:path w="20" h="1097">
                                <a:moveTo>
                                  <a:pt x="0" y="0"/>
                                </a:moveTo>
                                <a:lnTo>
                                  <a:pt x="0" y="1096"/>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9379" y="10"/>
                            <a:ext cx="20" cy="1097"/>
                          </a:xfrm>
                          <a:custGeom>
                            <a:avLst/>
                            <a:gdLst>
                              <a:gd name="T0" fmla="*/ 0 w 20"/>
                              <a:gd name="T1" fmla="*/ 0 h 1097"/>
                              <a:gd name="T2" fmla="*/ 0 w 20"/>
                              <a:gd name="T3" fmla="*/ 1096 h 1097"/>
                            </a:gdLst>
                            <a:ahLst/>
                            <a:cxnLst>
                              <a:cxn ang="0">
                                <a:pos x="T0" y="T1"/>
                              </a:cxn>
                              <a:cxn ang="0">
                                <a:pos x="T2" y="T3"/>
                              </a:cxn>
                            </a:cxnLst>
                            <a:rect l="0" t="0" r="r" b="b"/>
                            <a:pathLst>
                              <a:path w="20" h="1097">
                                <a:moveTo>
                                  <a:pt x="0" y="0"/>
                                </a:moveTo>
                                <a:lnTo>
                                  <a:pt x="0" y="1096"/>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378" y="941"/>
                            <a:ext cx="3601" cy="20"/>
                          </a:xfrm>
                          <a:custGeom>
                            <a:avLst/>
                            <a:gdLst>
                              <a:gd name="T0" fmla="*/ 0 w 3601"/>
                              <a:gd name="T1" fmla="*/ 0 h 20"/>
                              <a:gd name="T2" fmla="*/ 3600 w 3601"/>
                              <a:gd name="T3" fmla="*/ 0 h 20"/>
                            </a:gdLst>
                            <a:ahLst/>
                            <a:cxnLst>
                              <a:cxn ang="0">
                                <a:pos x="T0" y="T1"/>
                              </a:cxn>
                              <a:cxn ang="0">
                                <a:pos x="T2" y="T3"/>
                              </a:cxn>
                            </a:cxnLst>
                            <a:rect l="0" t="0" r="r" b="b"/>
                            <a:pathLst>
                              <a:path w="3601" h="20">
                                <a:moveTo>
                                  <a:pt x="0" y="0"/>
                                </a:moveTo>
                                <a:lnTo>
                                  <a:pt x="3600"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5520" y="941"/>
                            <a:ext cx="3625" cy="20"/>
                          </a:xfrm>
                          <a:custGeom>
                            <a:avLst/>
                            <a:gdLst>
                              <a:gd name="T0" fmla="*/ 0 w 3625"/>
                              <a:gd name="T1" fmla="*/ 0 h 20"/>
                              <a:gd name="T2" fmla="*/ 3624 w 3625"/>
                              <a:gd name="T3" fmla="*/ 0 h 20"/>
                            </a:gdLst>
                            <a:ahLst/>
                            <a:cxnLst>
                              <a:cxn ang="0">
                                <a:pos x="T0" y="T1"/>
                              </a:cxn>
                              <a:cxn ang="0">
                                <a:pos x="T2" y="T3"/>
                              </a:cxn>
                            </a:cxnLst>
                            <a:rect l="0" t="0" r="r" b="b"/>
                            <a:pathLst>
                              <a:path w="3625" h="20">
                                <a:moveTo>
                                  <a:pt x="0" y="0"/>
                                </a:moveTo>
                                <a:lnTo>
                                  <a:pt x="3624"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5" y="1112"/>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17" name="Text Box 12"/>
                        <wps:cNvSpPr txBox="1">
                          <a:spLocks noChangeArrowheads="1"/>
                        </wps:cNvSpPr>
                        <wps:spPr bwMode="auto">
                          <a:xfrm>
                            <a:off x="118" y="218"/>
                            <a:ext cx="2731" cy="72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4B3AB3F8" w14:textId="77777777" w:rsidR="001D2132" w:rsidRDefault="001D2132" w:rsidP="00F96F16">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26170BFC" w14:textId="77777777" w:rsidR="001D2132" w:rsidRPr="005870AD" w:rsidRDefault="001D2132" w:rsidP="00F96F16">
                              <w:pPr>
                                <w:pStyle w:val="BodyText"/>
                                <w:kinsoku w:val="0"/>
                                <w:overflowPunct w:val="0"/>
                                <w:spacing w:before="1"/>
                                <w:ind w:left="0"/>
                                <w:rPr>
                                  <w:sz w:val="12"/>
                                  <w:szCs w:val="12"/>
                                </w:rPr>
                              </w:pPr>
                            </w:p>
                            <w:p w14:paraId="5D339112" w14:textId="77777777" w:rsidR="001D2132" w:rsidRDefault="001D2132" w:rsidP="00F96F16">
                              <w:pPr>
                                <w:pStyle w:val="BodyText"/>
                                <w:kinsoku w:val="0"/>
                                <w:overflowPunct w:val="0"/>
                                <w:spacing w:line="235" w:lineRule="exact"/>
                                <w:ind w:left="0"/>
                              </w:pPr>
                              <w:r>
                                <w:t>Signature</w:t>
                              </w:r>
                            </w:p>
                          </w:txbxContent>
                        </wps:txbx>
                        <wps:bodyPr rot="0" vert="horz" wrap="square" lIns="0" tIns="0" rIns="0" bIns="0" anchor="t" anchorCtr="0" upright="1">
                          <a:noAutofit/>
                        </wps:bodyPr>
                      </wps:wsp>
                      <wps:wsp>
                        <wps:cNvPr id="18" name="Text Box 13"/>
                        <wps:cNvSpPr txBox="1">
                          <a:spLocks noChangeArrowheads="1"/>
                        </wps:cNvSpPr>
                        <wps:spPr bwMode="auto">
                          <a:xfrm>
                            <a:off x="5044" y="731"/>
                            <a:ext cx="472"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2F23F81E" w14:textId="77777777" w:rsidR="001D2132" w:rsidRDefault="001D2132" w:rsidP="00F96F16">
                              <w:pPr>
                                <w:pStyle w:val="BodyText"/>
                                <w:kinsoku w:val="0"/>
                                <w:overflowPunct w:val="0"/>
                                <w:spacing w:line="199" w:lineRule="exact"/>
                                <w:ind w:left="0"/>
                              </w:pPr>
                              <w:r>
                                <w:rPr>
                                  <w:w w:val="95"/>
                                </w:rPr>
                                <w:t>Date</w:t>
                              </w:r>
                            </w:p>
                          </w:txbxContent>
                        </wps:txbx>
                        <wps:bodyPr rot="0" vert="horz" wrap="square" lIns="0" tIns="0" rIns="0" bIns="0" anchor="t" anchorCtr="0" upright="1">
                          <a:noAutofit/>
                        </wps:bodyPr>
                      </wps:wsp>
                    </wpg:wgp>
                  </a:graphicData>
                </a:graphic>
              </wp:inline>
            </w:drawing>
          </mc:Choice>
          <mc:Fallback>
            <w:pict>
              <v:group w14:anchorId="0A9248AC" id="Group 5" o:spid="_x0000_s1027" style="width:469.7pt;height:66.55pt;mso-position-horizontal-relative:char;mso-position-vertical-relative:line" coordorigin="5,5" coordsize="939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">
                <v:shape id="Freeform 6" o:spid="_x0000_s1028" style="position:absolute;left:5;top:5;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" path="m,l9378,e" filled="f" strokeweight=".20458mm">
                  <v:path arrowok="t" o:connecttype="custom" o:connectlocs="0,0;9378,0" o:connectangles="0,0"/>
                </v:shape>
                <v:shape id="Freeform 7" o:spid="_x0000_s1029" style="position:absolute;left:10;top:10;width:20;height:1097;visibility:visible;mso-wrap-style:square;v-text-anchor:top" coordsize="2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" path="m,l,1096e" filled="f" strokeweight=".20458mm">
                  <v:path arrowok="t" o:connecttype="custom" o:connectlocs="0,0;0,1096" o:connectangles="0,0"/>
                </v:shape>
                <v:shape id="Freeform 8" o:spid="_x0000_s1030" style="position:absolute;left:9379;top:10;width:20;height:1097;visibility:visible;mso-wrap-style:square;v-text-anchor:top" coordsize="2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" path="m,l,1096e" filled="f" strokeweight=".20458mm">
                  <v:path arrowok="t" o:connecttype="custom" o:connectlocs="0,0;0,1096" o:connectangles="0,0"/>
                </v:shape>
                <v:shape id="Freeform 9" o:spid="_x0000_s1031" style="position:absolute;left:1378;top:941;width:3601;height:20;visibility:visible;mso-wrap-style:square;v-text-anchor:top" coordsize="3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" path="m,l3600,e" filled="f" strokeweight=".20458mm">
                  <v:path arrowok="t" o:connecttype="custom" o:connectlocs="0,0;3600,0" o:connectangles="0,0"/>
                </v:shape>
                <v:shape id="Freeform 10" o:spid="_x0000_s1032" style="position:absolute;left:5520;top:941;width:3625;height:20;visibility:visible;mso-wrap-style:square;v-text-anchor:top" coordsize="3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" path="m,l3624,e" filled="f" strokeweight=".20458mm">
                  <v:path arrowok="t" o:connecttype="custom" o:connectlocs="0,0;3624,0" o:connectangles="0,0"/>
                </v:shape>
                <v:shape id="Freeform 11" o:spid="_x0000_s1033" style="position:absolute;left:5;top:1112;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" path="m,l9378,e" filled="f" strokeweight=".20458mm">
                  <v:path arrowok="t" o:connecttype="custom" o:connectlocs="0,0;9378,0" o:connectangles="0,0"/>
                </v:shape>
                <v:shape id="Text Box 12" o:spid="_x0000_s1034" type="#_x0000_t202" style="position:absolute;left:118;top:218;width:2731;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B3AB3F8" w14:textId="77777777" w:rsidR="001D2132" w:rsidRDefault="001D2132" w:rsidP="00F96F16">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26170BFC" w14:textId="77777777" w:rsidR="001D2132" w:rsidRPr="005870AD" w:rsidRDefault="001D2132" w:rsidP="00F96F16">
                        <w:pPr>
                          <w:pStyle w:val="BodyText"/>
                          <w:kinsoku w:val="0"/>
                          <w:overflowPunct w:val="0"/>
                          <w:spacing w:before="1"/>
                          <w:ind w:left="0"/>
                          <w:rPr>
                            <w:sz w:val="12"/>
                            <w:szCs w:val="12"/>
                          </w:rPr>
                        </w:pPr>
                      </w:p>
                      <w:p w14:paraId="5D339112" w14:textId="77777777" w:rsidR="001D2132" w:rsidRDefault="001D2132" w:rsidP="00F96F16">
                        <w:pPr>
                          <w:pStyle w:val="BodyText"/>
                          <w:kinsoku w:val="0"/>
                          <w:overflowPunct w:val="0"/>
                          <w:spacing w:line="235" w:lineRule="exact"/>
                          <w:ind w:left="0"/>
                        </w:pPr>
                        <w:r>
                          <w:t>Signature</w:t>
                        </w:r>
                      </w:p>
                    </w:txbxContent>
                  </v:textbox>
                </v:shape>
                <v:shape id="Text Box 13" o:spid="_x0000_s1035" type="#_x0000_t202" style="position:absolute;left:5044;top:731;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23F81E" w14:textId="77777777" w:rsidR="001D2132" w:rsidRDefault="001D2132" w:rsidP="00F96F16">
                        <w:pPr>
                          <w:pStyle w:val="BodyText"/>
                          <w:kinsoku w:val="0"/>
                          <w:overflowPunct w:val="0"/>
                          <w:spacing w:line="199" w:lineRule="exact"/>
                          <w:ind w:left="0"/>
                        </w:pPr>
                        <w:r>
                          <w:rPr>
                            <w:w w:val="95"/>
                          </w:rPr>
                          <w:t>Date</w:t>
                        </w:r>
                      </w:p>
                    </w:txbxContent>
                  </v:textbox>
                </v:shape>
                <w10:anchorlock/>
              </v:group>
            </w:pict>
          </mc:Fallback>
        </mc:AlternateContent>
      </w:r>
    </w:p>
    <w:p w14:paraId="1DF4965E" w14:textId="77777777" w:rsidR="00F96F16" w:rsidRPr="00C223EC" w:rsidRDefault="00F96F16" w:rsidP="00F96F16">
      <w:pPr>
        <w:pStyle w:val="BodyText"/>
        <w:kinsoku w:val="0"/>
        <w:overflowPunct w:val="0"/>
        <w:spacing w:before="3"/>
        <w:ind w:left="0"/>
        <w:rPr>
          <w:sz w:val="8"/>
          <w:szCs w:val="8"/>
        </w:rPr>
      </w:pPr>
    </w:p>
    <w:p w14:paraId="6B337884" w14:textId="7FB9B7FF" w:rsidR="00A96EC1" w:rsidRDefault="00A96EC1" w:rsidP="008D00F0">
      <w:pPr>
        <w:pStyle w:val="BodyText"/>
        <w:kinsoku w:val="0"/>
        <w:overflowPunct w:val="0"/>
        <w:spacing w:line="200" w:lineRule="atLeast"/>
        <w:ind w:left="0"/>
      </w:pPr>
    </w:p>
    <w:p w14:paraId="4BEEBB0C" w14:textId="5C6138A6" w:rsidR="0002486A" w:rsidRDefault="00801F06" w:rsidP="00F96F16">
      <w:pPr>
        <w:pStyle w:val="Heading2"/>
        <w:kinsoku w:val="0"/>
        <w:overflowPunct w:val="0"/>
        <w:spacing w:before="63"/>
        <w:ind w:left="0" w:firstLine="0"/>
        <w:rPr>
          <w:u w:val="thick"/>
        </w:rPr>
      </w:pPr>
      <w:r>
        <w:rPr>
          <w:noProof/>
        </w:rPr>
        <mc:AlternateContent>
          <mc:Choice Requires="wps">
            <w:drawing>
              <wp:anchor distT="45720" distB="45720" distL="114300" distR="114300" simplePos="0" relativeHeight="251671552" behindDoc="0" locked="0" layoutInCell="1" allowOverlap="1" wp14:anchorId="18C70FC0" wp14:editId="134B8D39">
                <wp:simplePos x="0" y="0"/>
                <wp:positionH relativeFrom="column">
                  <wp:posOffset>0</wp:posOffset>
                </wp:positionH>
                <wp:positionV relativeFrom="paragraph">
                  <wp:posOffset>236855</wp:posOffset>
                </wp:positionV>
                <wp:extent cx="5962650" cy="1404620"/>
                <wp:effectExtent l="0" t="0" r="19050"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57D9760" w14:textId="77777777" w:rsidR="00801F06" w:rsidRPr="00C42250" w:rsidRDefault="00801F06" w:rsidP="00801F06">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1E252847" w14:textId="77777777" w:rsidR="00801F06" w:rsidRPr="001B7145" w:rsidRDefault="00801F06" w:rsidP="00801F06">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1286DC93" w14:textId="77777777" w:rsidR="00801F06" w:rsidRDefault="00801F06" w:rsidP="00801F06">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5AC8B065" w14:textId="77777777" w:rsidR="00801F06" w:rsidRDefault="00801F06" w:rsidP="00801F06">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70FC0" id="Text Box 2" o:spid="_x0000_s1036" type="#_x0000_t202" style="position:absolute;margin-left:0;margin-top:18.65pt;width:469.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DtJwIAAE0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">
                <v:textbox style="mso-fit-shape-to-text:t">
                  <w:txbxContent>
                    <w:p w14:paraId="657D9760" w14:textId="77777777" w:rsidR="00801F06" w:rsidRPr="00C42250" w:rsidRDefault="00801F06" w:rsidP="00801F06">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1E252847" w14:textId="77777777" w:rsidR="00801F06" w:rsidRPr="001B7145" w:rsidRDefault="00801F06" w:rsidP="00801F06">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1286DC93" w14:textId="77777777" w:rsidR="00801F06" w:rsidRDefault="00801F06" w:rsidP="00801F06">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5AC8B065" w14:textId="77777777" w:rsidR="00801F06" w:rsidRDefault="00801F06" w:rsidP="00801F06">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v:textbox>
                <w10:wrap type="square"/>
              </v:shape>
            </w:pict>
          </mc:Fallback>
        </mc:AlternateContent>
      </w:r>
    </w:p>
    <w:p w14:paraId="7EFAE920" w14:textId="77777777" w:rsidR="0002486A" w:rsidRDefault="0002486A" w:rsidP="00F96F16">
      <w:pPr>
        <w:pStyle w:val="Heading2"/>
        <w:kinsoku w:val="0"/>
        <w:overflowPunct w:val="0"/>
        <w:spacing w:before="63"/>
        <w:ind w:left="0" w:firstLine="0"/>
        <w:rPr>
          <w:u w:val="thick"/>
        </w:rPr>
      </w:pPr>
    </w:p>
    <w:p w14:paraId="74A01A4A" w14:textId="436AE914" w:rsidR="00F96F16" w:rsidRPr="00C223EC" w:rsidRDefault="00F96F16" w:rsidP="00F96F16">
      <w:pPr>
        <w:pStyle w:val="Heading2"/>
        <w:kinsoku w:val="0"/>
        <w:overflowPunct w:val="0"/>
        <w:spacing w:before="63"/>
        <w:ind w:left="0" w:firstLine="0"/>
        <w:rPr>
          <w:b w:val="0"/>
          <w:bCs w:val="0"/>
        </w:rPr>
      </w:pPr>
      <w:r w:rsidRPr="00C223EC">
        <w:rPr>
          <w:u w:val="thick"/>
        </w:rPr>
        <w:lastRenderedPageBreak/>
        <w:t>Declaration</w:t>
      </w:r>
      <w:r w:rsidRPr="00C223EC">
        <w:rPr>
          <w:spacing w:val="-16"/>
          <w:u w:val="thick"/>
        </w:rPr>
        <w:t xml:space="preserve"> </w:t>
      </w:r>
      <w:r w:rsidRPr="00C223EC">
        <w:rPr>
          <w:spacing w:val="-1"/>
          <w:u w:val="thick"/>
        </w:rPr>
        <w:t>by</w:t>
      </w:r>
      <w:r w:rsidRPr="00C223EC">
        <w:rPr>
          <w:spacing w:val="-15"/>
          <w:u w:val="thick"/>
        </w:rPr>
        <w:t xml:space="preserve"> </w:t>
      </w:r>
      <w:r w:rsidRPr="00C223EC">
        <w:rPr>
          <w:spacing w:val="-1"/>
          <w:u w:val="thick"/>
        </w:rPr>
        <w:t>researcher*:</w:t>
      </w:r>
    </w:p>
    <w:p w14:paraId="3D1D8317" w14:textId="77777777" w:rsidR="00F96F16" w:rsidRPr="00C223EC" w:rsidRDefault="00F96F16" w:rsidP="00F96F16">
      <w:pPr>
        <w:pStyle w:val="BodyText"/>
        <w:kinsoku w:val="0"/>
        <w:overflowPunct w:val="0"/>
        <w:spacing w:before="63"/>
        <w:ind w:left="0"/>
      </w:pPr>
      <w:r w:rsidRPr="00C223EC">
        <w:t>I</w:t>
      </w:r>
      <w:r w:rsidRPr="00C223EC">
        <w:rPr>
          <w:spacing w:val="-9"/>
        </w:rPr>
        <w:t xml:space="preserve"> </w:t>
      </w:r>
      <w:r w:rsidRPr="00C223EC">
        <w:t>have</w:t>
      </w:r>
      <w:r w:rsidRPr="00C223EC">
        <w:rPr>
          <w:spacing w:val="-7"/>
        </w:rPr>
        <w:t xml:space="preserve"> </w:t>
      </w:r>
      <w:r w:rsidRPr="00C223EC">
        <w:t>given</w:t>
      </w:r>
      <w:r w:rsidRPr="00C223EC">
        <w:rPr>
          <w:spacing w:val="-5"/>
        </w:rPr>
        <w:t xml:space="preserve"> </w:t>
      </w:r>
      <w:r w:rsidRPr="00C223EC">
        <w:t>a</w:t>
      </w:r>
      <w:r w:rsidRPr="00C223EC">
        <w:rPr>
          <w:spacing w:val="-4"/>
        </w:rPr>
        <w:t xml:space="preserve"> </w:t>
      </w:r>
      <w:r w:rsidRPr="00C223EC">
        <w:rPr>
          <w:spacing w:val="-1"/>
        </w:rPr>
        <w:t>verbal</w:t>
      </w:r>
      <w:r w:rsidRPr="00C223EC">
        <w:rPr>
          <w:spacing w:val="-4"/>
        </w:rPr>
        <w:t xml:space="preserve"> </w:t>
      </w:r>
      <w:r w:rsidRPr="00C223EC">
        <w:rPr>
          <w:spacing w:val="-1"/>
        </w:rPr>
        <w:t>explanation</w:t>
      </w:r>
      <w:r w:rsidRPr="00C223EC">
        <w:rPr>
          <w:spacing w:val="-5"/>
        </w:rPr>
        <w:t xml:space="preserve"> </w:t>
      </w:r>
      <w:r w:rsidRPr="00C223EC">
        <w:rPr>
          <w:spacing w:val="-1"/>
        </w:rPr>
        <w:t>of</w:t>
      </w:r>
      <w:r w:rsidRPr="00C223EC">
        <w:rPr>
          <w:spacing w:val="-7"/>
        </w:rPr>
        <w:t xml:space="preserve"> </w:t>
      </w:r>
      <w:r w:rsidRPr="00C223EC">
        <w:t>the</w:t>
      </w:r>
      <w:r w:rsidRPr="00C223EC">
        <w:rPr>
          <w:spacing w:val="-5"/>
        </w:rPr>
        <w:t xml:space="preserve"> </w:t>
      </w:r>
      <w:r w:rsidRPr="00C223EC">
        <w:rPr>
          <w:spacing w:val="-1"/>
        </w:rPr>
        <w:t>research</w:t>
      </w:r>
      <w:r w:rsidRPr="00C223EC">
        <w:rPr>
          <w:spacing w:val="-5"/>
        </w:rPr>
        <w:t xml:space="preserve"> </w:t>
      </w:r>
      <w:proofErr w:type="gramStart"/>
      <w:r w:rsidRPr="00C223EC">
        <w:rPr>
          <w:spacing w:val="-1"/>
        </w:rPr>
        <w:t>project,</w:t>
      </w:r>
      <w:proofErr w:type="gramEnd"/>
      <w:r w:rsidRPr="00C223EC">
        <w:rPr>
          <w:spacing w:val="-8"/>
        </w:rPr>
        <w:t xml:space="preserve"> </w:t>
      </w:r>
      <w:r w:rsidRPr="00C223EC">
        <w:t>its</w:t>
      </w:r>
      <w:r w:rsidRPr="00C223EC">
        <w:rPr>
          <w:spacing w:val="-7"/>
        </w:rPr>
        <w:t xml:space="preserve"> </w:t>
      </w:r>
      <w:r w:rsidRPr="00C223EC">
        <w:t>procedures</w:t>
      </w:r>
      <w:r w:rsidRPr="00C223EC">
        <w:rPr>
          <w:spacing w:val="-7"/>
        </w:rPr>
        <w:t xml:space="preserve"> </w:t>
      </w:r>
      <w:r w:rsidRPr="00C223EC">
        <w:t>and</w:t>
      </w:r>
      <w:r w:rsidRPr="00C223EC">
        <w:rPr>
          <w:spacing w:val="-5"/>
        </w:rPr>
        <w:t xml:space="preserve"> </w:t>
      </w:r>
      <w:r w:rsidRPr="00C223EC">
        <w:rPr>
          <w:spacing w:val="-1"/>
        </w:rPr>
        <w:t>risks</w:t>
      </w:r>
      <w:r w:rsidRPr="00C223EC">
        <w:rPr>
          <w:spacing w:val="-4"/>
        </w:rPr>
        <w:t xml:space="preserve"> </w:t>
      </w:r>
      <w:r w:rsidRPr="00C223EC">
        <w:t>and</w:t>
      </w:r>
      <w:r w:rsidRPr="00C223EC">
        <w:rPr>
          <w:spacing w:val="-5"/>
        </w:rPr>
        <w:t xml:space="preserve"> </w:t>
      </w:r>
      <w:r w:rsidRPr="00C223EC">
        <w:t>I</w:t>
      </w:r>
      <w:r w:rsidRPr="00C223EC">
        <w:rPr>
          <w:spacing w:val="76"/>
          <w:w w:val="99"/>
        </w:rPr>
        <w:t xml:space="preserve"> </w:t>
      </w:r>
      <w:r w:rsidRPr="00C223EC">
        <w:rPr>
          <w:spacing w:val="-1"/>
        </w:rPr>
        <w:t>believe</w:t>
      </w:r>
      <w:r w:rsidRPr="00C223EC">
        <w:rPr>
          <w:spacing w:val="-10"/>
        </w:rPr>
        <w:t xml:space="preserve"> </w:t>
      </w:r>
      <w:r w:rsidRPr="00C223EC">
        <w:t>that</w:t>
      </w:r>
      <w:r w:rsidRPr="00C223EC">
        <w:rPr>
          <w:spacing w:val="-8"/>
        </w:rPr>
        <w:t xml:space="preserve"> </w:t>
      </w:r>
      <w:r w:rsidRPr="00C223EC">
        <w:t>the</w:t>
      </w:r>
      <w:r w:rsidRPr="00C223EC">
        <w:rPr>
          <w:spacing w:val="-9"/>
        </w:rPr>
        <w:t xml:space="preserve"> </w:t>
      </w:r>
      <w:r w:rsidRPr="00C223EC">
        <w:t>participant</w:t>
      </w:r>
      <w:r w:rsidRPr="00C223EC">
        <w:rPr>
          <w:spacing w:val="-8"/>
        </w:rPr>
        <w:t xml:space="preserve"> </w:t>
      </w:r>
      <w:r w:rsidRPr="00C223EC">
        <w:t>has</w:t>
      </w:r>
      <w:r w:rsidRPr="00C223EC">
        <w:rPr>
          <w:spacing w:val="-9"/>
        </w:rPr>
        <w:t xml:space="preserve"> </w:t>
      </w:r>
      <w:r w:rsidRPr="00C223EC">
        <w:rPr>
          <w:spacing w:val="-1"/>
        </w:rPr>
        <w:t>understood</w:t>
      </w:r>
      <w:r w:rsidRPr="00C223EC">
        <w:rPr>
          <w:spacing w:val="-7"/>
        </w:rPr>
        <w:t xml:space="preserve"> </w:t>
      </w:r>
      <w:r w:rsidRPr="00C223EC">
        <w:t>that</w:t>
      </w:r>
      <w:r w:rsidRPr="00C223EC">
        <w:rPr>
          <w:spacing w:val="-8"/>
        </w:rPr>
        <w:t xml:space="preserve"> </w:t>
      </w:r>
      <w:r w:rsidRPr="00C223EC">
        <w:t>explanation.</w:t>
      </w:r>
    </w:p>
    <w:p w14:paraId="303AED16" w14:textId="77777777" w:rsidR="00F96F16" w:rsidRPr="00C223EC" w:rsidRDefault="00F96F16" w:rsidP="00CC0E27">
      <w:pPr>
        <w:pStyle w:val="BodyText"/>
        <w:kinsoku w:val="0"/>
        <w:overflowPunct w:val="0"/>
        <w:spacing w:line="200" w:lineRule="atLeast"/>
        <w:ind w:left="0"/>
      </w:pPr>
      <w:r w:rsidRPr="00C223EC">
        <w:rPr>
          <w:noProof/>
        </w:rPr>
        <mc:AlternateContent>
          <mc:Choice Requires="wps">
            <w:drawing>
              <wp:inline distT="0" distB="0" distL="0" distR="0" wp14:anchorId="782BD523" wp14:editId="449C8F22">
                <wp:extent cx="5934710" cy="803275"/>
                <wp:effectExtent l="0" t="0" r="27940" b="1587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3275"/>
                        </a:xfrm>
                        <a:prstGeom prst="rect">
                          <a:avLst/>
                        </a:prstGeom>
                        <a:noFill/>
                        <a:ln w="7366" cmpd="sng">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14131B38" w14:textId="77777777" w:rsidR="001D2132" w:rsidRDefault="001D2132" w:rsidP="00F96F16">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3C07DD3B" w14:textId="77777777" w:rsidR="001D2132" w:rsidRDefault="001D2132" w:rsidP="00F96F16">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14BEE885" w14:textId="77777777" w:rsidR="001D2132" w:rsidRDefault="001D2132" w:rsidP="00F96F16">
                            <w:pPr>
                              <w:pStyle w:val="BodyText"/>
                              <w:kinsoku w:val="0"/>
                              <w:overflowPunct w:val="0"/>
                              <w:ind w:left="0"/>
                              <w:rPr>
                                <w:sz w:val="14"/>
                                <w:szCs w:val="14"/>
                              </w:rPr>
                            </w:pPr>
                          </w:p>
                          <w:p w14:paraId="7AEADFC0" w14:textId="77777777" w:rsidR="001D2132" w:rsidRDefault="001D2132" w:rsidP="00F96F16">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w14:anchorId="782BD523" id="Text Box 3" o:spid="_x0000_s1037" type="#_x0000_t202" style="width:467.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" filled="f" strokeweight=".58pt">
                <v:textbox inset="0,0,0,0">
                  <w:txbxContent>
                    <w:p w14:paraId="14131B38" w14:textId="77777777" w:rsidR="001D2132" w:rsidRDefault="001D2132" w:rsidP="00F96F16">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3C07DD3B" w14:textId="77777777" w:rsidR="001D2132" w:rsidRDefault="001D2132" w:rsidP="00F96F16">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14BEE885" w14:textId="77777777" w:rsidR="001D2132" w:rsidRDefault="001D2132" w:rsidP="00F96F16">
                      <w:pPr>
                        <w:pStyle w:val="BodyText"/>
                        <w:kinsoku w:val="0"/>
                        <w:overflowPunct w:val="0"/>
                        <w:ind w:left="0"/>
                        <w:rPr>
                          <w:sz w:val="14"/>
                          <w:szCs w:val="14"/>
                        </w:rPr>
                      </w:pPr>
                    </w:p>
                    <w:p w14:paraId="7AEADFC0" w14:textId="77777777" w:rsidR="001D2132" w:rsidRDefault="001D2132" w:rsidP="00F96F16">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v:textbox>
                <w10:anchorlock/>
              </v:shape>
            </w:pict>
          </mc:Fallback>
        </mc:AlternateContent>
      </w:r>
    </w:p>
    <w:p w14:paraId="6379F816" w14:textId="77777777" w:rsidR="00C53AEF" w:rsidRDefault="00C53AEF" w:rsidP="00C53AEF">
      <w:pPr>
        <w:pStyle w:val="BodyText"/>
        <w:kinsoku w:val="0"/>
        <w:overflowPunct w:val="0"/>
        <w:spacing w:before="6" w:line="360" w:lineRule="auto"/>
        <w:ind w:left="0"/>
        <w:jc w:val="both"/>
        <w:rPr>
          <w:i/>
          <w:iCs/>
          <w:spacing w:val="-1"/>
          <w:sz w:val="18"/>
          <w:szCs w:val="18"/>
        </w:rPr>
      </w:pPr>
      <w:r w:rsidRPr="0041204C">
        <w:rPr>
          <w:noProof/>
          <w:lang w:val="en-AU" w:eastAsia="en-AU"/>
        </w:rPr>
        <mc:AlternateContent>
          <mc:Choice Requires="wps">
            <w:drawing>
              <wp:anchor distT="0" distB="0" distL="114300" distR="114300" simplePos="0" relativeHeight="251673600" behindDoc="1" locked="0" layoutInCell="0" allowOverlap="1" wp14:anchorId="592F4BB1" wp14:editId="0677AE21">
                <wp:simplePos x="0" y="0"/>
                <wp:positionH relativeFrom="page">
                  <wp:posOffset>2776855</wp:posOffset>
                </wp:positionH>
                <wp:positionV relativeFrom="paragraph">
                  <wp:posOffset>-432435</wp:posOffset>
                </wp:positionV>
                <wp:extent cx="3658235" cy="0"/>
                <wp:effectExtent l="0" t="0" r="18415" b="19050"/>
                <wp:wrapNone/>
                <wp:docPr id="3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0"/>
                        </a:xfrm>
                        <a:custGeom>
                          <a:avLst/>
                          <a:gdLst>
                            <a:gd name="T0" fmla="*/ 0 w 5761"/>
                            <a:gd name="T1" fmla="*/ 0 h 20"/>
                            <a:gd name="T2" fmla="*/ 5761 w 5761"/>
                            <a:gd name="T3" fmla="*/ 0 h 20"/>
                          </a:gdLst>
                          <a:ahLst/>
                          <a:cxnLst>
                            <a:cxn ang="0">
                              <a:pos x="T0" y="T1"/>
                            </a:cxn>
                            <a:cxn ang="0">
                              <a:pos x="T2" y="T3"/>
                            </a:cxn>
                          </a:cxnLst>
                          <a:rect l="0" t="0" r="r" b="b"/>
                          <a:pathLst>
                            <a:path w="5761" h="20">
                              <a:moveTo>
                                <a:pt x="0" y="0"/>
                              </a:moveTo>
                              <a:lnTo>
                                <a:pt x="57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3487" id="Freeform 62" o:spid="_x0000_s1026" style="position:absolute;margin-left:218.65pt;margin-top:-34.05pt;width:288.05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" o:allowincell="f" path="m,l5761,e" filled="f" strokeweight=".58pt">
                <v:path arrowok="t" o:connecttype="custom" o:connectlocs="0,0;3658235,0" o:connectangles="0,0"/>
                <w10:wrap anchorx="page"/>
              </v:shape>
            </w:pict>
          </mc:Fallback>
        </mc:AlternateContent>
      </w:r>
      <w:r w:rsidRPr="0041204C">
        <w:rPr>
          <w:i/>
          <w:iCs/>
          <w:sz w:val="18"/>
          <w:szCs w:val="18"/>
        </w:rPr>
        <w:t>Note:</w:t>
      </w:r>
      <w:r w:rsidRPr="0041204C">
        <w:rPr>
          <w:i/>
          <w:iCs/>
          <w:spacing w:val="-7"/>
          <w:sz w:val="18"/>
          <w:szCs w:val="18"/>
        </w:rPr>
        <w:t xml:space="preserve"> </w:t>
      </w:r>
      <w:r w:rsidRPr="0041204C">
        <w:rPr>
          <w:i/>
          <w:iCs/>
          <w:spacing w:val="-1"/>
          <w:sz w:val="18"/>
          <w:szCs w:val="18"/>
        </w:rPr>
        <w:t>All</w:t>
      </w:r>
      <w:r w:rsidRPr="0041204C">
        <w:rPr>
          <w:i/>
          <w:iCs/>
          <w:spacing w:val="-5"/>
          <w:sz w:val="18"/>
          <w:szCs w:val="18"/>
        </w:rPr>
        <w:t xml:space="preserve"> </w:t>
      </w:r>
      <w:r w:rsidRPr="0041204C">
        <w:rPr>
          <w:i/>
          <w:iCs/>
          <w:spacing w:val="-1"/>
          <w:sz w:val="18"/>
          <w:szCs w:val="18"/>
        </w:rPr>
        <w:t>parties</w:t>
      </w:r>
      <w:r w:rsidRPr="0041204C">
        <w:rPr>
          <w:i/>
          <w:iCs/>
          <w:spacing w:val="-6"/>
          <w:sz w:val="18"/>
          <w:szCs w:val="18"/>
        </w:rPr>
        <w:t xml:space="preserve"> </w:t>
      </w:r>
      <w:r w:rsidRPr="0041204C">
        <w:rPr>
          <w:i/>
          <w:iCs/>
          <w:spacing w:val="-1"/>
          <w:sz w:val="18"/>
          <w:szCs w:val="18"/>
        </w:rPr>
        <w:t>signing</w:t>
      </w:r>
      <w:r w:rsidRPr="0041204C">
        <w:rPr>
          <w:i/>
          <w:iCs/>
          <w:spacing w:val="-5"/>
          <w:sz w:val="18"/>
          <w:szCs w:val="18"/>
        </w:rPr>
        <w:t xml:space="preserve"> </w:t>
      </w:r>
      <w:r w:rsidRPr="0041204C">
        <w:rPr>
          <w:i/>
          <w:iCs/>
          <w:spacing w:val="-1"/>
          <w:sz w:val="18"/>
          <w:szCs w:val="18"/>
        </w:rPr>
        <w:t>the</w:t>
      </w:r>
      <w:r w:rsidRPr="0041204C">
        <w:rPr>
          <w:i/>
          <w:iCs/>
          <w:spacing w:val="-5"/>
          <w:sz w:val="18"/>
          <w:szCs w:val="18"/>
        </w:rPr>
        <w:t xml:space="preserve"> </w:t>
      </w:r>
      <w:r w:rsidRPr="0041204C">
        <w:rPr>
          <w:i/>
          <w:iCs/>
          <w:spacing w:val="-1"/>
          <w:sz w:val="18"/>
          <w:szCs w:val="18"/>
        </w:rPr>
        <w:t>consent</w:t>
      </w:r>
      <w:r w:rsidRPr="0041204C">
        <w:rPr>
          <w:i/>
          <w:iCs/>
          <w:spacing w:val="-5"/>
          <w:sz w:val="18"/>
          <w:szCs w:val="18"/>
        </w:rPr>
        <w:t xml:space="preserve"> </w:t>
      </w:r>
      <w:r w:rsidRPr="0041204C">
        <w:rPr>
          <w:i/>
          <w:iCs/>
          <w:sz w:val="18"/>
          <w:szCs w:val="18"/>
        </w:rPr>
        <w:t>section</w:t>
      </w:r>
      <w:r w:rsidRPr="0041204C">
        <w:rPr>
          <w:i/>
          <w:iCs/>
          <w:spacing w:val="-6"/>
          <w:sz w:val="18"/>
          <w:szCs w:val="18"/>
        </w:rPr>
        <w:t xml:space="preserve"> </w:t>
      </w:r>
      <w:r w:rsidRPr="0041204C">
        <w:rPr>
          <w:i/>
          <w:iCs/>
          <w:spacing w:val="-1"/>
          <w:sz w:val="18"/>
          <w:szCs w:val="18"/>
        </w:rPr>
        <w:t>must</w:t>
      </w:r>
      <w:r w:rsidRPr="0041204C">
        <w:rPr>
          <w:i/>
          <w:iCs/>
          <w:spacing w:val="-5"/>
          <w:sz w:val="18"/>
          <w:szCs w:val="18"/>
        </w:rPr>
        <w:t xml:space="preserve"> </w:t>
      </w:r>
      <w:r w:rsidRPr="0041204C">
        <w:rPr>
          <w:i/>
          <w:iCs/>
          <w:spacing w:val="-1"/>
          <w:sz w:val="18"/>
          <w:szCs w:val="18"/>
        </w:rPr>
        <w:t>date</w:t>
      </w:r>
      <w:r w:rsidRPr="0041204C">
        <w:rPr>
          <w:i/>
          <w:iCs/>
          <w:spacing w:val="-5"/>
          <w:sz w:val="18"/>
          <w:szCs w:val="18"/>
        </w:rPr>
        <w:t xml:space="preserve"> </w:t>
      </w:r>
      <w:r w:rsidRPr="0041204C">
        <w:rPr>
          <w:i/>
          <w:iCs/>
          <w:spacing w:val="-1"/>
          <w:sz w:val="18"/>
          <w:szCs w:val="18"/>
        </w:rPr>
        <w:t>their</w:t>
      </w:r>
      <w:r w:rsidRPr="0041204C">
        <w:rPr>
          <w:i/>
          <w:iCs/>
          <w:spacing w:val="-7"/>
          <w:sz w:val="18"/>
          <w:szCs w:val="18"/>
        </w:rPr>
        <w:t xml:space="preserve"> </w:t>
      </w:r>
      <w:r w:rsidRPr="0041204C">
        <w:rPr>
          <w:i/>
          <w:iCs/>
          <w:spacing w:val="-1"/>
          <w:sz w:val="18"/>
          <w:szCs w:val="18"/>
        </w:rPr>
        <w:t>own</w:t>
      </w:r>
      <w:r w:rsidRPr="0041204C">
        <w:rPr>
          <w:i/>
          <w:iCs/>
          <w:spacing w:val="-6"/>
          <w:sz w:val="18"/>
          <w:szCs w:val="18"/>
        </w:rPr>
        <w:t xml:space="preserve"> </w:t>
      </w:r>
      <w:r w:rsidRPr="0041204C">
        <w:rPr>
          <w:i/>
          <w:iCs/>
          <w:spacing w:val="-1"/>
          <w:sz w:val="18"/>
          <w:szCs w:val="18"/>
        </w:rPr>
        <w:t>signature.</w:t>
      </w:r>
    </w:p>
    <w:p w14:paraId="2DBC7960" w14:textId="77777777" w:rsidR="00A96EC1" w:rsidRDefault="00A96EC1">
      <w:pPr>
        <w:spacing w:after="160" w:line="259" w:lineRule="auto"/>
        <w:rPr>
          <w:rFonts w:ascii="Verdana" w:hAnsi="Verdana" w:cs="Arial"/>
          <w:b/>
          <w:sz w:val="20"/>
          <w:szCs w:val="20"/>
        </w:rPr>
      </w:pPr>
      <w:r>
        <w:rPr>
          <w:rFonts w:ascii="Verdana" w:hAnsi="Verdana" w:cs="Arial"/>
          <w:b/>
          <w:sz w:val="20"/>
          <w:szCs w:val="20"/>
        </w:rPr>
        <w:br w:type="page"/>
      </w:r>
    </w:p>
    <w:p w14:paraId="5FA635C3" w14:textId="6D3BE491" w:rsidR="00F96F16" w:rsidRPr="00C223EC" w:rsidRDefault="00F96F16" w:rsidP="00F96F16">
      <w:pPr>
        <w:pStyle w:val="ListParagraph"/>
        <w:numPr>
          <w:ilvl w:val="12"/>
          <w:numId w:val="2"/>
        </w:numPr>
        <w:tabs>
          <w:tab w:val="clear" w:pos="360"/>
        </w:tabs>
        <w:spacing w:after="0"/>
        <w:ind w:left="0"/>
        <w:jc w:val="center"/>
        <w:rPr>
          <w:rFonts w:ascii="Verdana" w:hAnsi="Verdana" w:cs="Arial"/>
          <w:b/>
          <w:sz w:val="20"/>
          <w:szCs w:val="20"/>
        </w:rPr>
      </w:pPr>
      <w:r w:rsidRPr="00C223EC">
        <w:rPr>
          <w:rFonts w:ascii="Verdana" w:hAnsi="Verdana" w:cs="Arial"/>
          <w:b/>
          <w:sz w:val="20"/>
          <w:szCs w:val="20"/>
        </w:rPr>
        <w:lastRenderedPageBreak/>
        <w:t>Consent Form to Participate in genetic and blood factors analyses</w:t>
      </w:r>
    </w:p>
    <w:p w14:paraId="066972B4" w14:textId="77777777" w:rsidR="00F96F16" w:rsidRPr="00C223EC" w:rsidRDefault="00F96F16" w:rsidP="00F96F16">
      <w:pPr>
        <w:spacing w:after="0"/>
        <w:jc w:val="center"/>
        <w:rPr>
          <w:rFonts w:ascii="Verdana" w:hAnsi="Verdana"/>
          <w:b/>
          <w:bCs/>
          <w:w w:val="95"/>
          <w:sz w:val="20"/>
          <w:szCs w:val="20"/>
        </w:rPr>
      </w:pPr>
    </w:p>
    <w:p w14:paraId="26ED3055" w14:textId="77777777" w:rsidR="0002486A" w:rsidRPr="00431A50" w:rsidRDefault="00F96F16" w:rsidP="0002486A">
      <w:pPr>
        <w:spacing w:after="0" w:line="240" w:lineRule="auto"/>
        <w:jc w:val="center"/>
        <w:rPr>
          <w:rFonts w:ascii="Verdana" w:hAnsi="Verdana" w:cs="Arial"/>
          <w:sz w:val="20"/>
          <w:szCs w:val="20"/>
          <w:lang w:eastAsia="en-AU"/>
        </w:rPr>
      </w:pPr>
      <w:r w:rsidRPr="00C223EC">
        <w:rPr>
          <w:rFonts w:ascii="Verdana" w:hAnsi="Verdana"/>
          <w:b/>
          <w:bCs/>
          <w:w w:val="95"/>
          <w:sz w:val="20"/>
          <w:szCs w:val="20"/>
        </w:rPr>
        <w:t>Title</w:t>
      </w:r>
      <w:r w:rsidRPr="00C223EC">
        <w:rPr>
          <w:rFonts w:ascii="Verdana" w:hAnsi="Verdana"/>
          <w:b/>
          <w:bCs/>
          <w:w w:val="95"/>
          <w:sz w:val="20"/>
          <w:szCs w:val="20"/>
        </w:rPr>
        <w:tab/>
      </w:r>
      <w:bookmarkStart w:id="58" w:name="_Hlk51053705"/>
      <w:r w:rsidR="0002486A" w:rsidRPr="00431A50">
        <w:rPr>
          <w:rFonts w:ascii="Verdana" w:hAnsi="Verdana" w:cs="Arial"/>
          <w:sz w:val="20"/>
          <w:szCs w:val="20"/>
          <w:lang w:eastAsia="en-AU"/>
        </w:rPr>
        <w:t>Post Ischaemic Stroke Cardiovascular Exercise Study –</w:t>
      </w:r>
    </w:p>
    <w:p w14:paraId="16621658" w14:textId="4CE0BEB0" w:rsidR="00F96F16" w:rsidRPr="00C223EC" w:rsidRDefault="0002486A" w:rsidP="0002486A">
      <w:pPr>
        <w:spacing w:after="120"/>
        <w:jc w:val="center"/>
        <w:rPr>
          <w:rFonts w:ascii="Verdana" w:hAnsi="Verdana" w:cs="Arial"/>
          <w:sz w:val="20"/>
          <w:szCs w:val="20"/>
          <w:lang w:eastAsia="en-AU"/>
        </w:rPr>
      </w:pPr>
      <w:r w:rsidRPr="00431A50">
        <w:rPr>
          <w:rFonts w:ascii="Verdana" w:hAnsi="Verdana" w:cs="Arial"/>
          <w:sz w:val="20"/>
          <w:szCs w:val="20"/>
          <w:lang w:eastAsia="en-AU"/>
        </w:rPr>
        <w:t xml:space="preserve">Zoom Delivered Intervention Against Cognitive Decline </w:t>
      </w:r>
      <w:r>
        <w:rPr>
          <w:rFonts w:ascii="Verdana" w:hAnsi="Verdana" w:cs="Arial"/>
          <w:sz w:val="20"/>
          <w:szCs w:val="20"/>
          <w:lang w:eastAsia="en-AU"/>
        </w:rPr>
        <w:t>(</w:t>
      </w:r>
      <w:bookmarkEnd w:id="58"/>
      <w:r w:rsidR="00F96F16" w:rsidRPr="00C223EC">
        <w:rPr>
          <w:rFonts w:ascii="Verdana" w:hAnsi="Verdana" w:cs="Arial"/>
          <w:sz w:val="20"/>
          <w:szCs w:val="20"/>
          <w:lang w:eastAsia="en-AU"/>
        </w:rPr>
        <w:t>PISCES</w:t>
      </w:r>
      <w:r>
        <w:rPr>
          <w:rFonts w:ascii="Verdana" w:hAnsi="Verdana" w:cs="Arial"/>
          <w:sz w:val="20"/>
          <w:szCs w:val="20"/>
          <w:lang w:eastAsia="en-AU"/>
        </w:rPr>
        <w:t>-ZODIAC)</w:t>
      </w:r>
    </w:p>
    <w:p w14:paraId="4BFFF53A" w14:textId="77777777" w:rsidR="00F96F16" w:rsidRPr="00C223EC" w:rsidRDefault="00F96F16" w:rsidP="00F96F16">
      <w:pPr>
        <w:spacing w:after="0"/>
        <w:jc w:val="both"/>
        <w:rPr>
          <w:rFonts w:ascii="Verdana" w:hAnsi="Verdana"/>
          <w:b/>
          <w:bCs/>
          <w:spacing w:val="-1"/>
          <w:sz w:val="20"/>
          <w:szCs w:val="20"/>
        </w:rPr>
      </w:pPr>
    </w:p>
    <w:p w14:paraId="356F81F2" w14:textId="77777777" w:rsidR="00F96F16" w:rsidRPr="00C223EC" w:rsidRDefault="00F96F16" w:rsidP="00F96F16">
      <w:pPr>
        <w:tabs>
          <w:tab w:val="left" w:pos="3261"/>
        </w:tabs>
        <w:spacing w:after="0" w:line="240" w:lineRule="auto"/>
        <w:jc w:val="both"/>
        <w:rPr>
          <w:rFonts w:ascii="Verdana" w:hAnsi="Verdana"/>
          <w:sz w:val="20"/>
          <w:szCs w:val="20"/>
        </w:rPr>
      </w:pPr>
      <w:r w:rsidRPr="00C223EC">
        <w:rPr>
          <w:rFonts w:ascii="Verdana" w:hAnsi="Verdana"/>
          <w:b/>
          <w:bCs/>
          <w:spacing w:val="-1"/>
          <w:sz w:val="20"/>
          <w:szCs w:val="20"/>
        </w:rPr>
        <w:t>Protocol</w:t>
      </w:r>
      <w:r w:rsidRPr="00C223EC">
        <w:rPr>
          <w:rFonts w:ascii="Verdana" w:hAnsi="Verdana"/>
          <w:b/>
          <w:bCs/>
          <w:spacing w:val="-19"/>
          <w:sz w:val="20"/>
          <w:szCs w:val="20"/>
        </w:rPr>
        <w:t xml:space="preserve"> </w:t>
      </w:r>
      <w:r w:rsidRPr="00C223EC">
        <w:rPr>
          <w:rFonts w:ascii="Verdana" w:hAnsi="Verdana"/>
          <w:b/>
          <w:bCs/>
          <w:sz w:val="20"/>
          <w:szCs w:val="20"/>
        </w:rPr>
        <w:t>Number:</w:t>
      </w:r>
      <w:r w:rsidRPr="00C223EC">
        <w:rPr>
          <w:rFonts w:ascii="Verdana" w:hAnsi="Verdana"/>
          <w:b/>
          <w:bCs/>
          <w:sz w:val="20"/>
          <w:szCs w:val="20"/>
        </w:rPr>
        <w:tab/>
      </w:r>
      <w:r w:rsidRPr="00C223EC">
        <w:rPr>
          <w:rFonts w:ascii="Verdana" w:hAnsi="Verdana"/>
          <w:bCs/>
          <w:sz w:val="20"/>
          <w:szCs w:val="20"/>
        </w:rPr>
        <w:t>HREC/16/Austin/45</w:t>
      </w:r>
      <w:r w:rsidRPr="00C223EC">
        <w:rPr>
          <w:rFonts w:ascii="Verdana" w:hAnsi="Verdana"/>
          <w:b/>
          <w:bCs/>
          <w:sz w:val="20"/>
          <w:szCs w:val="20"/>
        </w:rPr>
        <w:tab/>
      </w:r>
      <w:r w:rsidRPr="00C223EC">
        <w:rPr>
          <w:rFonts w:ascii="Verdana" w:hAnsi="Verdana"/>
          <w:b/>
          <w:bCs/>
          <w:sz w:val="20"/>
          <w:szCs w:val="20"/>
        </w:rPr>
        <w:tab/>
      </w:r>
    </w:p>
    <w:p w14:paraId="11D8EC85" w14:textId="2B7E3569" w:rsidR="00F96F16" w:rsidRPr="00C223EC" w:rsidRDefault="00F96F16" w:rsidP="001371E6">
      <w:pPr>
        <w:pStyle w:val="BodyText"/>
        <w:tabs>
          <w:tab w:val="left" w:pos="3261"/>
        </w:tabs>
        <w:kinsoku w:val="0"/>
        <w:overflowPunct w:val="0"/>
        <w:spacing w:before="35"/>
        <w:ind w:left="3255" w:hanging="3255"/>
        <w:jc w:val="both"/>
      </w:pPr>
      <w:r w:rsidRPr="00C223EC">
        <w:rPr>
          <w:b/>
          <w:bCs/>
          <w:spacing w:val="-1"/>
        </w:rPr>
        <w:t>Project</w:t>
      </w:r>
      <w:r w:rsidRPr="00C223EC">
        <w:rPr>
          <w:b/>
          <w:bCs/>
          <w:spacing w:val="-18"/>
        </w:rPr>
        <w:t xml:space="preserve"> </w:t>
      </w:r>
      <w:r w:rsidRPr="00C223EC">
        <w:rPr>
          <w:b/>
          <w:bCs/>
          <w:spacing w:val="-1"/>
        </w:rPr>
        <w:t>Sponsor:</w:t>
      </w:r>
      <w:r w:rsidRPr="00C223EC">
        <w:rPr>
          <w:b/>
          <w:bCs/>
          <w:spacing w:val="-1"/>
        </w:rPr>
        <w:tab/>
      </w:r>
      <w:r w:rsidR="001371E6">
        <w:rPr>
          <w:b/>
          <w:bCs/>
          <w:spacing w:val="-1"/>
        </w:rPr>
        <w:tab/>
      </w:r>
      <w:r w:rsidRPr="00C223EC">
        <w:rPr>
          <w:spacing w:val="-1"/>
        </w:rPr>
        <w:t>Heart Foundation</w:t>
      </w:r>
      <w:r w:rsidR="001371E6">
        <w:rPr>
          <w:spacing w:val="-1"/>
        </w:rPr>
        <w:t xml:space="preserve"> and </w:t>
      </w:r>
      <w:r w:rsidR="001371E6" w:rsidRPr="00C223EC">
        <w:rPr>
          <w:spacing w:val="-1"/>
        </w:rPr>
        <w:t>National Health Medical Research Council</w:t>
      </w:r>
    </w:p>
    <w:p w14:paraId="49F6685B" w14:textId="7D0AEDE6" w:rsidR="00F96F16" w:rsidRPr="00D14241" w:rsidRDefault="00F96F16" w:rsidP="001371E6">
      <w:pPr>
        <w:pStyle w:val="BodyText"/>
        <w:tabs>
          <w:tab w:val="left" w:pos="3261"/>
        </w:tabs>
        <w:kinsoku w:val="0"/>
        <w:overflowPunct w:val="0"/>
        <w:spacing w:before="35"/>
        <w:ind w:left="3255" w:hanging="3255"/>
        <w:jc w:val="both"/>
      </w:pPr>
      <w:r w:rsidRPr="00C223EC">
        <w:rPr>
          <w:b/>
          <w:bCs/>
          <w:spacing w:val="-1"/>
        </w:rPr>
        <w:t>Principal</w:t>
      </w:r>
      <w:r w:rsidRPr="00C223EC">
        <w:rPr>
          <w:b/>
          <w:bCs/>
          <w:spacing w:val="-23"/>
        </w:rPr>
        <w:t xml:space="preserve"> </w:t>
      </w:r>
      <w:r w:rsidRPr="00D14241">
        <w:rPr>
          <w:b/>
          <w:bCs/>
          <w:spacing w:val="-1"/>
        </w:rPr>
        <w:t>Investigator</w:t>
      </w:r>
      <w:r w:rsidR="00CA240B" w:rsidRPr="00D14241">
        <w:rPr>
          <w:b/>
          <w:bCs/>
          <w:spacing w:val="-1"/>
        </w:rPr>
        <w:t>s</w:t>
      </w:r>
      <w:r w:rsidRPr="00D14241">
        <w:rPr>
          <w:b/>
          <w:bCs/>
          <w:spacing w:val="-1"/>
        </w:rPr>
        <w:t>:</w:t>
      </w:r>
      <w:r w:rsidRPr="00D14241">
        <w:rPr>
          <w:b/>
          <w:bCs/>
          <w:spacing w:val="-1"/>
        </w:rPr>
        <w:tab/>
      </w:r>
      <w:r w:rsidR="001371E6">
        <w:rPr>
          <w:b/>
          <w:bCs/>
          <w:spacing w:val="-1"/>
        </w:rPr>
        <w:tab/>
      </w:r>
      <w:r w:rsidRPr="00D14241">
        <w:t>Professor Amy</w:t>
      </w:r>
      <w:r w:rsidRPr="00D14241">
        <w:rPr>
          <w:spacing w:val="-8"/>
        </w:rPr>
        <w:t xml:space="preserve"> </w:t>
      </w:r>
      <w:r w:rsidRPr="00D14241">
        <w:rPr>
          <w:spacing w:val="-1"/>
        </w:rPr>
        <w:t>Brodtmann</w:t>
      </w:r>
      <w:r w:rsidR="00CA240B" w:rsidRPr="00D14241">
        <w:rPr>
          <w:spacing w:val="-1"/>
        </w:rPr>
        <w:t>, Dr Philip Choi</w:t>
      </w:r>
      <w:r w:rsidR="00180599">
        <w:rPr>
          <w:spacing w:val="-1"/>
        </w:rPr>
        <w:t>,</w:t>
      </w:r>
      <w:r w:rsidR="001371E6">
        <w:rPr>
          <w:spacing w:val="-1"/>
        </w:rPr>
        <w:t xml:space="preserve"> </w:t>
      </w:r>
      <w:r w:rsidR="00BA52DF">
        <w:rPr>
          <w:spacing w:val="-1"/>
        </w:rPr>
        <w:t>Professor</w:t>
      </w:r>
      <w:r w:rsidR="000A439C">
        <w:rPr>
          <w:spacing w:val="-1"/>
        </w:rPr>
        <w:t xml:space="preserve"> </w:t>
      </w:r>
      <w:r w:rsidR="00180599">
        <w:rPr>
          <w:spacing w:val="-1"/>
        </w:rPr>
        <w:t>Tissa Wijeratne</w:t>
      </w:r>
      <w:r w:rsidR="00AC0DF7">
        <w:rPr>
          <w:spacing w:val="-1"/>
        </w:rPr>
        <w:t>, Professor Gavin Williams</w:t>
      </w:r>
    </w:p>
    <w:p w14:paraId="0D0E5430" w14:textId="283791EC" w:rsidR="00F96F16" w:rsidRPr="00D14241" w:rsidRDefault="00F96F16" w:rsidP="00F96F16">
      <w:pPr>
        <w:pStyle w:val="BodyText"/>
        <w:tabs>
          <w:tab w:val="left" w:pos="3261"/>
          <w:tab w:val="left" w:pos="4769"/>
        </w:tabs>
        <w:kinsoku w:val="0"/>
        <w:overflowPunct w:val="0"/>
        <w:spacing w:before="33"/>
        <w:ind w:left="3260" w:hanging="3260"/>
        <w:jc w:val="both"/>
      </w:pPr>
      <w:r w:rsidRPr="00D14241">
        <w:rPr>
          <w:b/>
          <w:bCs/>
          <w:spacing w:val="-1"/>
        </w:rPr>
        <w:t>Associate</w:t>
      </w:r>
      <w:r w:rsidRPr="00D14241">
        <w:rPr>
          <w:b/>
          <w:bCs/>
          <w:spacing w:val="-29"/>
        </w:rPr>
        <w:t xml:space="preserve"> </w:t>
      </w:r>
      <w:r w:rsidRPr="00D14241">
        <w:rPr>
          <w:b/>
          <w:bCs/>
          <w:spacing w:val="-1"/>
        </w:rPr>
        <w:t>Investigators:</w:t>
      </w:r>
      <w:r w:rsidRPr="00D14241">
        <w:rPr>
          <w:b/>
          <w:bCs/>
          <w:spacing w:val="-1"/>
        </w:rPr>
        <w:tab/>
      </w:r>
      <w:r w:rsidR="00D90A7A">
        <w:t xml:space="preserve"> Dr Jean Sebastien Teoh, </w:t>
      </w:r>
      <w:proofErr w:type="spellStart"/>
      <w:r w:rsidR="00D90A7A">
        <w:t>Ms</w:t>
      </w:r>
      <w:proofErr w:type="spellEnd"/>
      <w:r w:rsidR="00D90A7A">
        <w:t xml:space="preserve"> Kim Adkins</w:t>
      </w:r>
      <w:r w:rsidR="000D3742">
        <w:t xml:space="preserve">, </w:t>
      </w:r>
      <w:proofErr w:type="spellStart"/>
      <w:r w:rsidR="000D3742">
        <w:t>Ms</w:t>
      </w:r>
      <w:proofErr w:type="spellEnd"/>
      <w:r w:rsidR="000D3742">
        <w:t xml:space="preserve"> </w:t>
      </w:r>
      <w:proofErr w:type="spellStart"/>
      <w:r w:rsidR="000D3742">
        <w:t>Ruwayda</w:t>
      </w:r>
      <w:proofErr w:type="spellEnd"/>
      <w:r w:rsidR="000D3742">
        <w:t xml:space="preserve"> </w:t>
      </w:r>
      <w:proofErr w:type="spellStart"/>
      <w:r w:rsidR="000D3742">
        <w:t>Haibe</w:t>
      </w:r>
      <w:proofErr w:type="spellEnd"/>
      <w:r w:rsidR="005E689E">
        <w:t xml:space="preserve">, </w:t>
      </w:r>
      <w:proofErr w:type="spellStart"/>
      <w:r w:rsidR="005E689E">
        <w:t>Ms</w:t>
      </w:r>
      <w:proofErr w:type="spellEnd"/>
      <w:r w:rsidR="005E689E">
        <w:t xml:space="preserve"> Elizabeth </w:t>
      </w:r>
      <w:proofErr w:type="spellStart"/>
      <w:r w:rsidR="005E689E">
        <w:t>McInerney</w:t>
      </w:r>
      <w:proofErr w:type="spellEnd"/>
    </w:p>
    <w:p w14:paraId="79C062D7" w14:textId="77777777" w:rsidR="00F96F16" w:rsidRPr="00C223EC" w:rsidRDefault="00F96F16" w:rsidP="00F96F16">
      <w:pPr>
        <w:pStyle w:val="BodyText"/>
        <w:tabs>
          <w:tab w:val="left" w:pos="3261"/>
          <w:tab w:val="left" w:pos="4733"/>
        </w:tabs>
        <w:kinsoku w:val="0"/>
        <w:overflowPunct w:val="0"/>
        <w:spacing w:before="35"/>
        <w:ind w:left="0"/>
        <w:jc w:val="both"/>
        <w:rPr>
          <w:spacing w:val="-1"/>
        </w:rPr>
      </w:pPr>
      <w:r w:rsidRPr="00D14241">
        <w:rPr>
          <w:b/>
          <w:bCs/>
          <w:spacing w:val="-1"/>
        </w:rPr>
        <w:t>Location</w:t>
      </w:r>
      <w:r w:rsidRPr="00D14241">
        <w:rPr>
          <w:b/>
          <w:bCs/>
          <w:spacing w:val="-1"/>
          <w:w w:val="95"/>
        </w:rPr>
        <w:tab/>
      </w:r>
      <w:r w:rsidRPr="00D14241">
        <w:rPr>
          <w:spacing w:val="-1"/>
        </w:rPr>
        <w:t>[Insert name of site]</w:t>
      </w:r>
    </w:p>
    <w:p w14:paraId="649CD527" w14:textId="77777777" w:rsidR="00F96F16" w:rsidRPr="00C223EC" w:rsidRDefault="00F96F16" w:rsidP="00F96F16">
      <w:pPr>
        <w:pStyle w:val="BodyText"/>
        <w:tabs>
          <w:tab w:val="left" w:pos="3261"/>
          <w:tab w:val="left" w:pos="4733"/>
        </w:tabs>
        <w:kinsoku w:val="0"/>
        <w:overflowPunct w:val="0"/>
        <w:spacing w:before="35"/>
        <w:ind w:left="0"/>
        <w:jc w:val="both"/>
      </w:pPr>
    </w:p>
    <w:p w14:paraId="6FAA2D87" w14:textId="77777777" w:rsidR="00F96F16" w:rsidRPr="00C223EC" w:rsidRDefault="00F96F16" w:rsidP="00F96F16">
      <w:pPr>
        <w:spacing w:after="0" w:line="240" w:lineRule="auto"/>
        <w:rPr>
          <w:rFonts w:ascii="Verdana" w:hAnsi="Verdana"/>
          <w:b/>
          <w:sz w:val="20"/>
          <w:szCs w:val="20"/>
        </w:rPr>
      </w:pPr>
      <w:r w:rsidRPr="00C223EC">
        <w:rPr>
          <w:rFonts w:ascii="Verdana" w:hAnsi="Verdana"/>
          <w:b/>
          <w:sz w:val="20"/>
          <w:szCs w:val="20"/>
        </w:rPr>
        <w:t>Blood sample</w:t>
      </w:r>
    </w:p>
    <w:p w14:paraId="68696E62" w14:textId="77777777" w:rsidR="00927392" w:rsidRDefault="00F96F16" w:rsidP="00F96F16">
      <w:pPr>
        <w:pStyle w:val="BodyText"/>
        <w:kinsoku w:val="0"/>
        <w:overflowPunct w:val="0"/>
        <w:ind w:left="0"/>
      </w:pPr>
      <w:r w:rsidRPr="00C223EC">
        <w:t>I</w:t>
      </w:r>
      <w:r w:rsidRPr="00C223EC">
        <w:rPr>
          <w:spacing w:val="-6"/>
        </w:rPr>
        <w:t xml:space="preserve"> </w:t>
      </w:r>
      <w:r w:rsidRPr="00C223EC">
        <w:t>consent</w:t>
      </w:r>
      <w:r w:rsidRPr="00C223EC">
        <w:rPr>
          <w:spacing w:val="-4"/>
        </w:rPr>
        <w:t xml:space="preserve"> </w:t>
      </w:r>
      <w:r w:rsidRPr="00C223EC">
        <w:t>to</w:t>
      </w:r>
      <w:r w:rsidRPr="00C223EC">
        <w:rPr>
          <w:spacing w:val="-3"/>
        </w:rPr>
        <w:t xml:space="preserve"> </w:t>
      </w:r>
      <w:r w:rsidRPr="00C223EC">
        <w:t>the</w:t>
      </w:r>
      <w:r w:rsidRPr="00C223EC">
        <w:rPr>
          <w:spacing w:val="-6"/>
        </w:rPr>
        <w:t xml:space="preserve"> </w:t>
      </w:r>
      <w:r w:rsidRPr="00C223EC">
        <w:t>blood</w:t>
      </w:r>
      <w:r w:rsidRPr="00C223EC">
        <w:rPr>
          <w:spacing w:val="-5"/>
        </w:rPr>
        <w:t xml:space="preserve"> </w:t>
      </w:r>
      <w:r w:rsidRPr="00C223EC">
        <w:t>test</w:t>
      </w:r>
      <w:r w:rsidRPr="00C223EC">
        <w:rPr>
          <w:spacing w:val="-3"/>
        </w:rPr>
        <w:t xml:space="preserve"> </w:t>
      </w:r>
      <w:r w:rsidRPr="00C223EC">
        <w:t>for</w:t>
      </w:r>
      <w:r w:rsidRPr="00C223EC">
        <w:rPr>
          <w:spacing w:val="-6"/>
        </w:rPr>
        <w:t xml:space="preserve"> </w:t>
      </w:r>
      <w:r w:rsidRPr="00C223EC">
        <w:t>APOE</w:t>
      </w:r>
      <w:r w:rsidR="00927392">
        <w:t xml:space="preserve"> and quantification of proteins of interest.</w:t>
      </w:r>
    </w:p>
    <w:p w14:paraId="0DC7F6E3" w14:textId="2FBC9EFD" w:rsidR="00927392" w:rsidRDefault="00927392" w:rsidP="00F96F16">
      <w:pPr>
        <w:pStyle w:val="BodyText"/>
        <w:kinsoku w:val="0"/>
        <w:overflowPunct w:val="0"/>
        <w:ind w:left="0"/>
      </w:pPr>
      <w:r>
        <w:t>I understand that these blood tests are optional.</w:t>
      </w:r>
    </w:p>
    <w:p w14:paraId="6EA1979D" w14:textId="18D0B2E8" w:rsidR="00F96F16" w:rsidRPr="00C223EC" w:rsidRDefault="00927392" w:rsidP="00F96F16">
      <w:pPr>
        <w:pStyle w:val="BodyText"/>
        <w:kinsoku w:val="0"/>
        <w:overflowPunct w:val="0"/>
        <w:ind w:left="0"/>
      </w:pPr>
      <w:r>
        <w:t>APOE</w:t>
      </w:r>
      <w:r w:rsidR="00F96F16" w:rsidRPr="00C223EC">
        <w:rPr>
          <w:spacing w:val="-4"/>
        </w:rPr>
        <w:t>:</w:t>
      </w:r>
      <w:r w:rsidR="00F96F16" w:rsidRPr="00C223EC">
        <w:t xml:space="preserve">   </w:t>
      </w:r>
      <w:r>
        <w:tab/>
      </w:r>
      <w:r>
        <w:tab/>
      </w:r>
      <w:r>
        <w:tab/>
      </w:r>
      <w:r>
        <w:tab/>
      </w:r>
      <w:r>
        <w:tab/>
      </w:r>
      <w:r>
        <w:tab/>
      </w:r>
      <w:r w:rsidR="00F96F16" w:rsidRPr="00C223EC">
        <w:t xml:space="preserve"> </w:t>
      </w:r>
      <w:r w:rsidR="00F96F16" w:rsidRPr="00C223EC">
        <w:rPr>
          <w:sz w:val="32"/>
        </w:rPr>
        <w:t>□</w:t>
      </w:r>
      <w:r w:rsidR="00F96F16" w:rsidRPr="00C223EC">
        <w:t xml:space="preserve"> Yes                     </w:t>
      </w:r>
      <w:r w:rsidR="00F96F16" w:rsidRPr="00C223EC">
        <w:rPr>
          <w:sz w:val="32"/>
        </w:rPr>
        <w:t>□</w:t>
      </w:r>
      <w:r w:rsidR="00F96F16" w:rsidRPr="00C223EC">
        <w:rPr>
          <w:sz w:val="36"/>
        </w:rPr>
        <w:t xml:space="preserve"> </w:t>
      </w:r>
      <w:r w:rsidR="00F96F16" w:rsidRPr="00C223EC">
        <w:t xml:space="preserve">No   </w:t>
      </w:r>
    </w:p>
    <w:p w14:paraId="08FCC64E" w14:textId="371001CC" w:rsidR="00927392" w:rsidRPr="00C223EC" w:rsidRDefault="00927392" w:rsidP="00927392">
      <w:pPr>
        <w:pStyle w:val="BodyText"/>
        <w:kinsoku w:val="0"/>
        <w:overflowPunct w:val="0"/>
        <w:ind w:left="0"/>
      </w:pPr>
      <w:r>
        <w:t>Other proteins of interest:</w:t>
      </w:r>
      <w:r>
        <w:tab/>
      </w:r>
      <w:r>
        <w:tab/>
      </w:r>
      <w:r>
        <w:tab/>
      </w:r>
      <w:r>
        <w:tab/>
      </w:r>
      <w:r w:rsidRPr="00C223EC">
        <w:t xml:space="preserve"> </w:t>
      </w:r>
      <w:r w:rsidRPr="00C223EC">
        <w:rPr>
          <w:sz w:val="32"/>
        </w:rPr>
        <w:t>□</w:t>
      </w:r>
      <w:r w:rsidRPr="00C223EC">
        <w:t xml:space="preserve"> Yes                     </w:t>
      </w:r>
      <w:r w:rsidRPr="00C223EC">
        <w:rPr>
          <w:sz w:val="32"/>
        </w:rPr>
        <w:t>□</w:t>
      </w:r>
      <w:r w:rsidRPr="00C223EC">
        <w:rPr>
          <w:sz w:val="36"/>
        </w:rPr>
        <w:t xml:space="preserve"> </w:t>
      </w:r>
      <w:r w:rsidRPr="00C223EC">
        <w:t xml:space="preserve">No   </w:t>
      </w:r>
    </w:p>
    <w:p w14:paraId="6F1F99C6" w14:textId="03BF3824" w:rsidR="00927392" w:rsidRDefault="00F96F16" w:rsidP="00F96F16">
      <w:pPr>
        <w:pStyle w:val="BodyText"/>
        <w:kinsoku w:val="0"/>
        <w:overflowPunct w:val="0"/>
        <w:ind w:left="0"/>
      </w:pPr>
      <w:r w:rsidRPr="00C223EC">
        <w:t xml:space="preserve">I wish to receive a APOE genetic test result: </w:t>
      </w:r>
      <w:r w:rsidR="00E70D10">
        <w:tab/>
      </w:r>
      <w:r w:rsidR="00D8411D">
        <w:t xml:space="preserve"> </w:t>
      </w:r>
      <w:r w:rsidRPr="00C223EC">
        <w:rPr>
          <w:sz w:val="32"/>
        </w:rPr>
        <w:t>□</w:t>
      </w:r>
      <w:r w:rsidRPr="00C223EC">
        <w:t xml:space="preserve"> Yes                     </w:t>
      </w:r>
      <w:r w:rsidRPr="00C223EC">
        <w:rPr>
          <w:sz w:val="32"/>
        </w:rPr>
        <w:t>□</w:t>
      </w:r>
      <w:r w:rsidRPr="00C223EC">
        <w:rPr>
          <w:sz w:val="36"/>
        </w:rPr>
        <w:t xml:space="preserve"> </w:t>
      </w:r>
      <w:r w:rsidRPr="00C223EC">
        <w:t xml:space="preserve">No   </w:t>
      </w:r>
    </w:p>
    <w:p w14:paraId="50FB7E46" w14:textId="5B0CA5CD" w:rsidR="00927392" w:rsidRPr="00C223EC" w:rsidRDefault="00927392" w:rsidP="00F96F16">
      <w:pPr>
        <w:pStyle w:val="BodyText"/>
        <w:kinsoku w:val="0"/>
        <w:overflowPunct w:val="0"/>
        <w:ind w:left="0"/>
      </w:pPr>
    </w:p>
    <w:p w14:paraId="3586127F" w14:textId="77777777" w:rsidR="00F96F16" w:rsidRPr="00C223EC" w:rsidRDefault="00F96F16" w:rsidP="00F96F16">
      <w:pPr>
        <w:pStyle w:val="BodyText"/>
        <w:kinsoku w:val="0"/>
        <w:overflowPunct w:val="0"/>
        <w:spacing w:before="120"/>
        <w:ind w:left="0"/>
      </w:pPr>
      <w:r w:rsidRPr="00C223EC">
        <w:t>I consent to</w:t>
      </w:r>
      <w:r w:rsidRPr="00C223EC">
        <w:rPr>
          <w:spacing w:val="-3"/>
        </w:rPr>
        <w:t xml:space="preserve"> </w:t>
      </w:r>
      <w:r w:rsidRPr="00C223EC">
        <w:t>the</w:t>
      </w:r>
      <w:r w:rsidRPr="00C223EC">
        <w:rPr>
          <w:spacing w:val="-4"/>
        </w:rPr>
        <w:t xml:space="preserve"> </w:t>
      </w:r>
      <w:r w:rsidRPr="00C223EC">
        <w:t>storage</w:t>
      </w:r>
      <w:r w:rsidRPr="00C223EC">
        <w:rPr>
          <w:spacing w:val="-6"/>
        </w:rPr>
        <w:t xml:space="preserve"> </w:t>
      </w:r>
      <w:r w:rsidRPr="00C223EC">
        <w:t>and</w:t>
      </w:r>
      <w:r w:rsidRPr="00C223EC">
        <w:rPr>
          <w:spacing w:val="-4"/>
        </w:rPr>
        <w:t xml:space="preserve"> </w:t>
      </w:r>
      <w:r w:rsidRPr="00C223EC">
        <w:t>use</w:t>
      </w:r>
      <w:r w:rsidRPr="00C223EC">
        <w:rPr>
          <w:spacing w:val="-6"/>
        </w:rPr>
        <w:t xml:space="preserve"> </w:t>
      </w:r>
      <w:r w:rsidRPr="00C223EC">
        <w:rPr>
          <w:spacing w:val="-1"/>
        </w:rPr>
        <w:t>of</w:t>
      </w:r>
      <w:r w:rsidRPr="00C223EC">
        <w:rPr>
          <w:spacing w:val="-3"/>
        </w:rPr>
        <w:t xml:space="preserve"> </w:t>
      </w:r>
      <w:r w:rsidRPr="00C223EC">
        <w:t>this</w:t>
      </w:r>
      <w:r w:rsidRPr="00C223EC">
        <w:rPr>
          <w:spacing w:val="-6"/>
        </w:rPr>
        <w:t xml:space="preserve"> </w:t>
      </w:r>
      <w:r w:rsidRPr="00C223EC">
        <w:t>blood</w:t>
      </w:r>
      <w:r w:rsidRPr="00C223EC">
        <w:rPr>
          <w:spacing w:val="-4"/>
        </w:rPr>
        <w:t xml:space="preserve"> </w:t>
      </w:r>
      <w:r w:rsidRPr="00C223EC">
        <w:t>sample</w:t>
      </w:r>
      <w:r w:rsidRPr="00C223EC">
        <w:rPr>
          <w:spacing w:val="-6"/>
        </w:rPr>
        <w:t xml:space="preserve"> </w:t>
      </w:r>
      <w:r w:rsidRPr="00C223EC">
        <w:rPr>
          <w:spacing w:val="1"/>
        </w:rPr>
        <w:t>in:</w:t>
      </w:r>
    </w:p>
    <w:p w14:paraId="738051D3" w14:textId="77777777" w:rsidR="00F96F16" w:rsidRPr="00C223EC" w:rsidRDefault="00F96F16" w:rsidP="00F96F16">
      <w:pPr>
        <w:pStyle w:val="BodyText"/>
        <w:numPr>
          <w:ilvl w:val="0"/>
          <w:numId w:val="5"/>
        </w:numPr>
        <w:tabs>
          <w:tab w:val="left" w:pos="2101"/>
        </w:tabs>
        <w:kinsoku w:val="0"/>
        <w:overflowPunct w:val="0"/>
        <w:spacing w:line="242" w:lineRule="exact"/>
        <w:ind w:left="968" w:hanging="247"/>
      </w:pPr>
      <w:r w:rsidRPr="00C223EC">
        <w:t>this</w:t>
      </w:r>
      <w:r w:rsidRPr="00C223EC">
        <w:rPr>
          <w:spacing w:val="-11"/>
        </w:rPr>
        <w:t xml:space="preserve"> </w:t>
      </w:r>
      <w:r w:rsidRPr="00C223EC">
        <w:t>specific</w:t>
      </w:r>
      <w:r w:rsidRPr="00C223EC">
        <w:rPr>
          <w:spacing w:val="-11"/>
        </w:rPr>
        <w:t xml:space="preserve"> </w:t>
      </w:r>
      <w:r w:rsidRPr="00C223EC">
        <w:rPr>
          <w:spacing w:val="-1"/>
        </w:rPr>
        <w:t>research</w:t>
      </w:r>
      <w:r w:rsidRPr="00C223EC">
        <w:rPr>
          <w:spacing w:val="-8"/>
        </w:rPr>
        <w:t xml:space="preserve"> </w:t>
      </w:r>
      <w:proofErr w:type="gramStart"/>
      <w:r w:rsidRPr="00C223EC">
        <w:rPr>
          <w:spacing w:val="-1"/>
        </w:rPr>
        <w:t>project</w:t>
      </w:r>
      <w:proofErr w:type="gramEnd"/>
    </w:p>
    <w:p w14:paraId="1CCFF4A1" w14:textId="77777777" w:rsidR="00F96F16" w:rsidRPr="00C223EC" w:rsidRDefault="00F96F16" w:rsidP="00F96F16">
      <w:pPr>
        <w:pStyle w:val="BodyText"/>
        <w:numPr>
          <w:ilvl w:val="0"/>
          <w:numId w:val="5"/>
        </w:numPr>
        <w:tabs>
          <w:tab w:val="left" w:pos="2101"/>
        </w:tabs>
        <w:kinsoku w:val="0"/>
        <w:overflowPunct w:val="0"/>
        <w:spacing w:line="242" w:lineRule="exact"/>
        <w:ind w:left="968" w:hanging="247"/>
      </w:pPr>
      <w:r w:rsidRPr="00C223EC">
        <w:t>other</w:t>
      </w:r>
      <w:r w:rsidRPr="00C223EC">
        <w:rPr>
          <w:spacing w:val="-7"/>
        </w:rPr>
        <w:t xml:space="preserve"> </w:t>
      </w:r>
      <w:r w:rsidRPr="00C223EC">
        <w:t>research</w:t>
      </w:r>
      <w:r w:rsidRPr="00C223EC">
        <w:rPr>
          <w:spacing w:val="-7"/>
        </w:rPr>
        <w:t xml:space="preserve"> </w:t>
      </w:r>
      <w:r w:rsidRPr="00C223EC">
        <w:t>that</w:t>
      </w:r>
      <w:r w:rsidRPr="00C223EC">
        <w:rPr>
          <w:spacing w:val="-6"/>
        </w:rPr>
        <w:t xml:space="preserve"> </w:t>
      </w:r>
      <w:r w:rsidRPr="00C223EC">
        <w:rPr>
          <w:spacing w:val="1"/>
        </w:rPr>
        <w:t>is</w:t>
      </w:r>
      <w:r w:rsidRPr="00C223EC">
        <w:rPr>
          <w:spacing w:val="-8"/>
        </w:rPr>
        <w:t xml:space="preserve"> </w:t>
      </w:r>
      <w:r w:rsidRPr="00C223EC">
        <w:t>closely</w:t>
      </w:r>
      <w:r w:rsidRPr="00C223EC">
        <w:rPr>
          <w:spacing w:val="-8"/>
        </w:rPr>
        <w:t xml:space="preserve"> </w:t>
      </w:r>
      <w:r w:rsidRPr="00C223EC">
        <w:rPr>
          <w:spacing w:val="-1"/>
        </w:rPr>
        <w:t>related</w:t>
      </w:r>
      <w:r w:rsidRPr="00C223EC">
        <w:rPr>
          <w:spacing w:val="-6"/>
        </w:rPr>
        <w:t xml:space="preserve"> </w:t>
      </w:r>
      <w:r w:rsidRPr="00C223EC">
        <w:t>to</w:t>
      </w:r>
      <w:r w:rsidRPr="00C223EC">
        <w:rPr>
          <w:spacing w:val="-8"/>
        </w:rPr>
        <w:t xml:space="preserve"> </w:t>
      </w:r>
      <w:r w:rsidRPr="00C223EC">
        <w:t>this</w:t>
      </w:r>
      <w:r w:rsidRPr="00C223EC">
        <w:rPr>
          <w:spacing w:val="-8"/>
        </w:rPr>
        <w:t xml:space="preserve"> </w:t>
      </w:r>
      <w:r w:rsidRPr="00C223EC">
        <w:rPr>
          <w:spacing w:val="-1"/>
        </w:rPr>
        <w:t>research</w:t>
      </w:r>
      <w:r w:rsidRPr="00C223EC">
        <w:rPr>
          <w:spacing w:val="-7"/>
        </w:rPr>
        <w:t xml:space="preserve"> </w:t>
      </w:r>
      <w:r w:rsidRPr="00C223EC">
        <w:t>project</w:t>
      </w:r>
    </w:p>
    <w:p w14:paraId="70E88A65" w14:textId="77777777" w:rsidR="00F96F16" w:rsidRPr="00C223EC" w:rsidRDefault="00F96F16" w:rsidP="00F96F16">
      <w:pPr>
        <w:pStyle w:val="BodyText"/>
        <w:numPr>
          <w:ilvl w:val="0"/>
          <w:numId w:val="5"/>
        </w:numPr>
        <w:tabs>
          <w:tab w:val="left" w:pos="2101"/>
        </w:tabs>
        <w:kinsoku w:val="0"/>
        <w:overflowPunct w:val="0"/>
        <w:spacing w:line="243" w:lineRule="exact"/>
        <w:ind w:left="968" w:hanging="247"/>
      </w:pPr>
      <w:r w:rsidRPr="00C223EC">
        <w:t>any</w:t>
      </w:r>
      <w:r w:rsidRPr="00C223EC">
        <w:rPr>
          <w:spacing w:val="-12"/>
        </w:rPr>
        <w:t xml:space="preserve"> </w:t>
      </w:r>
      <w:r w:rsidRPr="00C223EC">
        <w:t>future</w:t>
      </w:r>
      <w:r w:rsidRPr="00C223EC">
        <w:rPr>
          <w:spacing w:val="-9"/>
        </w:rPr>
        <w:t xml:space="preserve"> </w:t>
      </w:r>
      <w:r w:rsidRPr="00C223EC">
        <w:rPr>
          <w:spacing w:val="-1"/>
        </w:rPr>
        <w:t>research</w:t>
      </w:r>
    </w:p>
    <w:p w14:paraId="24123097" w14:textId="37E45E6E" w:rsidR="00F96F16" w:rsidRPr="00C223EC" w:rsidRDefault="00F96F16" w:rsidP="00C54C45">
      <w:pPr>
        <w:tabs>
          <w:tab w:val="right" w:pos="9192"/>
        </w:tabs>
      </w:pPr>
      <w:r w:rsidRPr="00C223EC">
        <w:t>as</w:t>
      </w:r>
      <w:r w:rsidRPr="00C223EC">
        <w:rPr>
          <w:spacing w:val="-8"/>
        </w:rPr>
        <w:t xml:space="preserve"> </w:t>
      </w:r>
      <w:r w:rsidRPr="00C223EC">
        <w:t>described in</w:t>
      </w:r>
      <w:r w:rsidRPr="00C223EC">
        <w:rPr>
          <w:spacing w:val="-6"/>
        </w:rPr>
        <w:t xml:space="preserve"> </w:t>
      </w:r>
      <w:r w:rsidRPr="00C223EC">
        <w:rPr>
          <w:spacing w:val="1"/>
        </w:rPr>
        <w:t xml:space="preserve">Section </w:t>
      </w:r>
      <w:r w:rsidR="00E70D10">
        <w:t>10</w:t>
      </w:r>
      <w:r w:rsidRPr="00C223EC">
        <w:rPr>
          <w:spacing w:val="-6"/>
        </w:rPr>
        <w:t xml:space="preserve"> </w:t>
      </w:r>
      <w:r w:rsidRPr="00C223EC">
        <w:rPr>
          <w:spacing w:val="-1"/>
        </w:rPr>
        <w:t>of</w:t>
      </w:r>
      <w:r w:rsidRPr="00C223EC">
        <w:rPr>
          <w:spacing w:val="-8"/>
        </w:rPr>
        <w:t xml:space="preserve"> </w:t>
      </w:r>
      <w:r w:rsidRPr="00C223EC">
        <w:t>this</w:t>
      </w:r>
      <w:r w:rsidRPr="00C223EC">
        <w:rPr>
          <w:spacing w:val="-8"/>
        </w:rPr>
        <w:t xml:space="preserve"> </w:t>
      </w:r>
      <w:r w:rsidRPr="00C223EC">
        <w:t>document</w:t>
      </w:r>
      <w:r w:rsidRPr="00C223EC">
        <w:rPr>
          <w:spacing w:val="-5"/>
        </w:rPr>
        <w:t xml:space="preserve"> </w:t>
      </w:r>
      <w:r w:rsidRPr="00C223EC">
        <w:t>by</w:t>
      </w:r>
      <w:r w:rsidRPr="00C223EC">
        <w:rPr>
          <w:spacing w:val="-4"/>
        </w:rPr>
        <w:t xml:space="preserve"> </w:t>
      </w:r>
      <w:r w:rsidRPr="00C223EC">
        <w:rPr>
          <w:iCs/>
        </w:rPr>
        <w:t>the study investigators.</w:t>
      </w:r>
      <w:r w:rsidRPr="00C223EC">
        <w:rPr>
          <w:i/>
          <w:iCs/>
          <w:spacing w:val="-8"/>
        </w:rPr>
        <w:t xml:space="preserve"> </w:t>
      </w:r>
      <w:r w:rsidR="00C54C45">
        <w:rPr>
          <w:i/>
          <w:iCs/>
          <w:spacing w:val="-8"/>
        </w:rPr>
        <w:tab/>
      </w:r>
    </w:p>
    <w:bookmarkStart w:id="59" w:name="_Hlk26972084"/>
    <w:p w14:paraId="68DED9E9" w14:textId="77777777" w:rsidR="00F96F16" w:rsidRPr="00C223EC" w:rsidRDefault="00C54C45" w:rsidP="00F96F16">
      <w:pPr>
        <w:pStyle w:val="BodyText"/>
        <w:tabs>
          <w:tab w:val="left" w:pos="5247"/>
          <w:tab w:val="left" w:pos="6894"/>
        </w:tabs>
        <w:kinsoku w:val="0"/>
        <w:overflowPunct w:val="0"/>
        <w:spacing w:line="360" w:lineRule="auto"/>
        <w:ind w:left="0"/>
        <w:jc w:val="both"/>
      </w:pPr>
      <w:r>
        <w:rPr>
          <w:noProof/>
        </w:rPr>
        <mc:AlternateContent>
          <mc:Choice Requires="wps">
            <w:drawing>
              <wp:anchor distT="0" distB="0" distL="114300" distR="114300" simplePos="0" relativeHeight="251663360" behindDoc="0" locked="0" layoutInCell="1" allowOverlap="1" wp14:anchorId="452BE916" wp14:editId="4099D3BF">
                <wp:simplePos x="0" y="0"/>
                <wp:positionH relativeFrom="column">
                  <wp:posOffset>2105025</wp:posOffset>
                </wp:positionH>
                <wp:positionV relativeFrom="paragraph">
                  <wp:posOffset>332105</wp:posOffset>
                </wp:positionV>
                <wp:extent cx="3600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687E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75pt,26.15pt" to="449.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IbtQEAALcDAAAOAAAAZHJzL2Uyb0RvYy54bWysU8GOEzEMvSPxD1HudKYLXaF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" strokecolor="black [3200]" strokeweight=".5pt">
                <v:stroke joinstyle="miter"/>
              </v:line>
            </w:pict>
          </mc:Fallback>
        </mc:AlternateContent>
      </w:r>
      <w:r w:rsidR="00F96F16" w:rsidRPr="00C223EC">
        <w:rPr>
          <w:noProof/>
        </w:rPr>
        <mc:AlternateContent>
          <mc:Choice Requires="wpg">
            <w:drawing>
              <wp:inline distT="0" distB="0" distL="0" distR="0" wp14:anchorId="685D2FA9" wp14:editId="59FA481A">
                <wp:extent cx="5965190" cy="944245"/>
                <wp:effectExtent l="0" t="0" r="16510" b="8255"/>
                <wp:docPr id="5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944245"/>
                          <a:chOff x="5" y="5"/>
                          <a:chExt cx="9394" cy="1127"/>
                        </a:xfrm>
                      </wpg:grpSpPr>
                      <wps:wsp>
                        <wps:cNvPr id="57" name="Freeform 50"/>
                        <wps:cNvSpPr>
                          <a:spLocks/>
                        </wps:cNvSpPr>
                        <wps:spPr bwMode="auto">
                          <a:xfrm>
                            <a:off x="5" y="5"/>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58" name="Freeform 51"/>
                        <wps:cNvSpPr>
                          <a:spLocks/>
                        </wps:cNvSpPr>
                        <wps:spPr bwMode="auto">
                          <a:xfrm>
                            <a:off x="10" y="10"/>
                            <a:ext cx="20" cy="1098"/>
                          </a:xfrm>
                          <a:custGeom>
                            <a:avLst/>
                            <a:gdLst>
                              <a:gd name="T0" fmla="*/ 0 w 20"/>
                              <a:gd name="T1" fmla="*/ 0 h 1098"/>
                              <a:gd name="T2" fmla="*/ 0 w 20"/>
                              <a:gd name="T3" fmla="*/ 1097 h 1098"/>
                            </a:gdLst>
                            <a:ahLst/>
                            <a:cxnLst>
                              <a:cxn ang="0">
                                <a:pos x="T0" y="T1"/>
                              </a:cxn>
                              <a:cxn ang="0">
                                <a:pos x="T2" y="T3"/>
                              </a:cxn>
                            </a:cxnLst>
                            <a:rect l="0" t="0" r="r" b="b"/>
                            <a:pathLst>
                              <a:path w="20" h="1098">
                                <a:moveTo>
                                  <a:pt x="0" y="0"/>
                                </a:moveTo>
                                <a:lnTo>
                                  <a:pt x="0" y="1097"/>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59" name="Freeform 52"/>
                        <wps:cNvSpPr>
                          <a:spLocks/>
                        </wps:cNvSpPr>
                        <wps:spPr bwMode="auto">
                          <a:xfrm>
                            <a:off x="9379" y="10"/>
                            <a:ext cx="20" cy="1098"/>
                          </a:xfrm>
                          <a:custGeom>
                            <a:avLst/>
                            <a:gdLst>
                              <a:gd name="T0" fmla="*/ 0 w 20"/>
                              <a:gd name="T1" fmla="*/ 0 h 1098"/>
                              <a:gd name="T2" fmla="*/ 0 w 20"/>
                              <a:gd name="T3" fmla="*/ 1097 h 1098"/>
                            </a:gdLst>
                            <a:ahLst/>
                            <a:cxnLst>
                              <a:cxn ang="0">
                                <a:pos x="T0" y="T1"/>
                              </a:cxn>
                              <a:cxn ang="0">
                                <a:pos x="T2" y="T3"/>
                              </a:cxn>
                            </a:cxnLst>
                            <a:rect l="0" t="0" r="r" b="b"/>
                            <a:pathLst>
                              <a:path w="20" h="1098">
                                <a:moveTo>
                                  <a:pt x="0" y="0"/>
                                </a:moveTo>
                                <a:lnTo>
                                  <a:pt x="0" y="1097"/>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60" name="Freeform 53"/>
                        <wps:cNvSpPr>
                          <a:spLocks/>
                        </wps:cNvSpPr>
                        <wps:spPr bwMode="auto">
                          <a:xfrm>
                            <a:off x="1379" y="942"/>
                            <a:ext cx="3601" cy="20"/>
                          </a:xfrm>
                          <a:custGeom>
                            <a:avLst/>
                            <a:gdLst>
                              <a:gd name="T0" fmla="*/ 0 w 3601"/>
                              <a:gd name="T1" fmla="*/ 0 h 20"/>
                              <a:gd name="T2" fmla="*/ 3600 w 3601"/>
                              <a:gd name="T3" fmla="*/ 0 h 20"/>
                            </a:gdLst>
                            <a:ahLst/>
                            <a:cxnLst>
                              <a:cxn ang="0">
                                <a:pos x="T0" y="T1"/>
                              </a:cxn>
                              <a:cxn ang="0">
                                <a:pos x="T2" y="T3"/>
                              </a:cxn>
                            </a:cxnLst>
                            <a:rect l="0" t="0" r="r" b="b"/>
                            <a:pathLst>
                              <a:path w="3601" h="2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61" name="Freeform 54"/>
                        <wps:cNvSpPr>
                          <a:spLocks/>
                        </wps:cNvSpPr>
                        <wps:spPr bwMode="auto">
                          <a:xfrm>
                            <a:off x="5520" y="942"/>
                            <a:ext cx="3625" cy="20"/>
                          </a:xfrm>
                          <a:custGeom>
                            <a:avLst/>
                            <a:gdLst>
                              <a:gd name="T0" fmla="*/ 0 w 3625"/>
                              <a:gd name="T1" fmla="*/ 0 h 20"/>
                              <a:gd name="T2" fmla="*/ 3624 w 3625"/>
                              <a:gd name="T3" fmla="*/ 0 h 20"/>
                            </a:gdLst>
                            <a:ahLst/>
                            <a:cxnLst>
                              <a:cxn ang="0">
                                <a:pos x="T0" y="T1"/>
                              </a:cxn>
                              <a:cxn ang="0">
                                <a:pos x="T2" y="T3"/>
                              </a:cxn>
                            </a:cxnLst>
                            <a:rect l="0" t="0" r="r" b="b"/>
                            <a:pathLst>
                              <a:path w="3625" h="20">
                                <a:moveTo>
                                  <a:pt x="0" y="0"/>
                                </a:moveTo>
                                <a:lnTo>
                                  <a:pt x="362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62" name="Freeform 55"/>
                        <wps:cNvSpPr>
                          <a:spLocks/>
                        </wps:cNvSpPr>
                        <wps:spPr bwMode="auto">
                          <a:xfrm>
                            <a:off x="5" y="1112"/>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63" name="Text Box 56"/>
                        <wps:cNvSpPr txBox="1">
                          <a:spLocks noChangeArrowheads="1"/>
                        </wps:cNvSpPr>
                        <wps:spPr bwMode="auto">
                          <a:xfrm>
                            <a:off x="126" y="151"/>
                            <a:ext cx="3007" cy="8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737A8EE9" w14:textId="77777777" w:rsidR="001D2132" w:rsidRDefault="001D2132" w:rsidP="00F96F16">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3FC96965" w14:textId="77777777" w:rsidR="001D2132" w:rsidRDefault="001D2132" w:rsidP="00F96F16">
                              <w:pPr>
                                <w:pStyle w:val="BodyText"/>
                                <w:kinsoku w:val="0"/>
                                <w:overflowPunct w:val="0"/>
                                <w:spacing w:before="1"/>
                                <w:ind w:left="0"/>
                                <w:rPr>
                                  <w:sz w:val="23"/>
                                  <w:szCs w:val="23"/>
                                </w:rPr>
                              </w:pPr>
                            </w:p>
                            <w:p w14:paraId="2CDD1F22" w14:textId="77777777" w:rsidR="001D2132" w:rsidRDefault="001D2132" w:rsidP="00F96F16">
                              <w:pPr>
                                <w:pStyle w:val="BodyText"/>
                                <w:kinsoku w:val="0"/>
                                <w:overflowPunct w:val="0"/>
                                <w:spacing w:line="235" w:lineRule="exact"/>
                                <w:ind w:left="0"/>
                              </w:pPr>
                            </w:p>
                            <w:p w14:paraId="3A003438" w14:textId="77777777" w:rsidR="001D2132" w:rsidRDefault="001D2132" w:rsidP="00F96F16">
                              <w:pPr>
                                <w:pStyle w:val="BodyText"/>
                                <w:kinsoku w:val="0"/>
                                <w:overflowPunct w:val="0"/>
                                <w:spacing w:line="235" w:lineRule="exact"/>
                                <w:ind w:left="0"/>
                              </w:pPr>
                              <w:r>
                                <w:t>Signature</w:t>
                              </w:r>
                            </w:p>
                          </w:txbxContent>
                        </wps:txbx>
                        <wps:bodyPr rot="0" vert="horz" wrap="square" lIns="0" tIns="0" rIns="0" bIns="0" anchor="t" anchorCtr="0" upright="1">
                          <a:noAutofit/>
                        </wps:bodyPr>
                      </wps:wsp>
                      <wps:wsp>
                        <wps:cNvPr id="64" name="Text Box 57"/>
                        <wps:cNvSpPr txBox="1">
                          <a:spLocks noChangeArrowheads="1"/>
                        </wps:cNvSpPr>
                        <wps:spPr bwMode="auto">
                          <a:xfrm>
                            <a:off x="5044" y="732"/>
                            <a:ext cx="472"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123F1CC5" w14:textId="77777777" w:rsidR="001D2132" w:rsidRDefault="001D2132" w:rsidP="00F96F16">
                              <w:pPr>
                                <w:pStyle w:val="BodyText"/>
                                <w:kinsoku w:val="0"/>
                                <w:overflowPunct w:val="0"/>
                                <w:spacing w:line="199" w:lineRule="exact"/>
                                <w:ind w:left="0"/>
                              </w:pPr>
                              <w:r>
                                <w:rPr>
                                  <w:w w:val="95"/>
                                </w:rPr>
                                <w:t>Date</w:t>
                              </w:r>
                            </w:p>
                          </w:txbxContent>
                        </wps:txbx>
                        <wps:bodyPr rot="0" vert="horz" wrap="square" lIns="0" tIns="0" rIns="0" bIns="0" anchor="t" anchorCtr="0" upright="1">
                          <a:noAutofit/>
                        </wps:bodyPr>
                      </wps:wsp>
                    </wpg:wgp>
                  </a:graphicData>
                </a:graphic>
              </wp:inline>
            </w:drawing>
          </mc:Choice>
          <mc:Fallback>
            <w:pict>
              <v:group w14:anchorId="685D2FA9" id="Group 49" o:spid="_x0000_s1038" style="width:469.7pt;height:74.35pt;mso-position-horizontal-relative:char;mso-position-vertical-relative:line" coordorigin="5,5" coordsize="939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">
                <v:shape id="Freeform 50" o:spid="_x0000_s1039" style="position:absolute;left:5;top:5;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" path="m,l9378,e" filled="f" strokeweight=".20458mm">
                  <v:path arrowok="t" o:connecttype="custom" o:connectlocs="0,0;9378,0" o:connectangles="0,0"/>
                </v:shape>
                <v:shape id="Freeform 51" o:spid="_x0000_s1040" style="position:absolute;left:10;top:10;width:20;height:1098;visibility:visible;mso-wrap-style:square;v-text-anchor:top" coordsize="2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" path="m,l,1097e" filled="f" strokeweight=".20458mm">
                  <v:path arrowok="t" o:connecttype="custom" o:connectlocs="0,0;0,1097" o:connectangles="0,0"/>
                </v:shape>
                <v:shape id="Freeform 52" o:spid="_x0000_s1041" style="position:absolute;left:9379;top:10;width:20;height:1098;visibility:visible;mso-wrap-style:square;v-text-anchor:top" coordsize="2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" path="m,l,1097e" filled="f" strokeweight=".20458mm">
                  <v:path arrowok="t" o:connecttype="custom" o:connectlocs="0,0;0,1097" o:connectangles="0,0"/>
                </v:shape>
                <v:shape id="Freeform 53" o:spid="_x0000_s1042" style="position:absolute;left:1379;top:942;width:3601;height:20;visibility:visible;mso-wrap-style:square;v-text-anchor:top" coordsize="3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" path="m,l3600,e" filled="f" strokeweight=".58pt">
                  <v:path arrowok="t" o:connecttype="custom" o:connectlocs="0,0;3600,0" o:connectangles="0,0"/>
                </v:shape>
                <v:shape id="Freeform 54" o:spid="_x0000_s1043" style="position:absolute;left:5520;top:942;width:3625;height:20;visibility:visible;mso-wrap-style:square;v-text-anchor:top" coordsize="3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" path="m,l3624,e" filled="f" strokeweight=".58pt">
                  <v:path arrowok="t" o:connecttype="custom" o:connectlocs="0,0;3624,0" o:connectangles="0,0"/>
                </v:shape>
                <v:shape id="Freeform 55" o:spid="_x0000_s1044" style="position:absolute;left:5;top:1112;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" path="m,l9378,e" filled="f" strokeweight=".58pt">
                  <v:path arrowok="t" o:connecttype="custom" o:connectlocs="0,0;9378,0" o:connectangles="0,0"/>
                </v:shape>
                <v:shape id="Text Box 56" o:spid="_x0000_s1045" type="#_x0000_t202" style="position:absolute;left:126;top:151;width:300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37A8EE9" w14:textId="77777777" w:rsidR="001D2132" w:rsidRDefault="001D2132" w:rsidP="00F96F16">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3FC96965" w14:textId="77777777" w:rsidR="001D2132" w:rsidRDefault="001D2132" w:rsidP="00F96F16">
                        <w:pPr>
                          <w:pStyle w:val="BodyText"/>
                          <w:kinsoku w:val="0"/>
                          <w:overflowPunct w:val="0"/>
                          <w:spacing w:before="1"/>
                          <w:ind w:left="0"/>
                          <w:rPr>
                            <w:sz w:val="23"/>
                            <w:szCs w:val="23"/>
                          </w:rPr>
                        </w:pPr>
                      </w:p>
                      <w:p w14:paraId="2CDD1F22" w14:textId="77777777" w:rsidR="001D2132" w:rsidRDefault="001D2132" w:rsidP="00F96F16">
                        <w:pPr>
                          <w:pStyle w:val="BodyText"/>
                          <w:kinsoku w:val="0"/>
                          <w:overflowPunct w:val="0"/>
                          <w:spacing w:line="235" w:lineRule="exact"/>
                          <w:ind w:left="0"/>
                        </w:pPr>
                      </w:p>
                      <w:p w14:paraId="3A003438" w14:textId="77777777" w:rsidR="001D2132" w:rsidRDefault="001D2132" w:rsidP="00F96F16">
                        <w:pPr>
                          <w:pStyle w:val="BodyText"/>
                          <w:kinsoku w:val="0"/>
                          <w:overflowPunct w:val="0"/>
                          <w:spacing w:line="235" w:lineRule="exact"/>
                          <w:ind w:left="0"/>
                        </w:pPr>
                        <w:r>
                          <w:t>Signature</w:t>
                        </w:r>
                      </w:p>
                    </w:txbxContent>
                  </v:textbox>
                </v:shape>
                <v:shape id="Text Box 57" o:spid="_x0000_s1046" type="#_x0000_t202" style="position:absolute;left:5044;top:732;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23F1CC5" w14:textId="77777777" w:rsidR="001D2132" w:rsidRDefault="001D2132" w:rsidP="00F96F16">
                        <w:pPr>
                          <w:pStyle w:val="BodyText"/>
                          <w:kinsoku w:val="0"/>
                          <w:overflowPunct w:val="0"/>
                          <w:spacing w:line="199" w:lineRule="exact"/>
                          <w:ind w:left="0"/>
                        </w:pPr>
                        <w:r>
                          <w:rPr>
                            <w:w w:val="95"/>
                          </w:rPr>
                          <w:t>Date</w:t>
                        </w:r>
                      </w:p>
                    </w:txbxContent>
                  </v:textbox>
                </v:shape>
                <w10:anchorlock/>
              </v:group>
            </w:pict>
          </mc:Fallback>
        </mc:AlternateContent>
      </w:r>
    </w:p>
    <w:p w14:paraId="485A9D4E" w14:textId="77777777" w:rsidR="00F96F16" w:rsidRPr="00C223EC" w:rsidRDefault="00F96F16" w:rsidP="00F96F16">
      <w:pPr>
        <w:pStyle w:val="BodyText"/>
        <w:kinsoku w:val="0"/>
        <w:overflowPunct w:val="0"/>
        <w:ind w:left="0"/>
        <w:jc w:val="both"/>
      </w:pPr>
    </w:p>
    <w:p w14:paraId="5751951F" w14:textId="23F6DB96" w:rsidR="00F96F16" w:rsidRPr="00C223EC" w:rsidRDefault="00ED12DE" w:rsidP="00F96F16">
      <w:pPr>
        <w:pStyle w:val="BodyText"/>
        <w:kinsoku w:val="0"/>
        <w:overflowPunct w:val="0"/>
        <w:ind w:left="0"/>
        <w:jc w:val="both"/>
      </w:pPr>
      <w:r>
        <w:rPr>
          <w:noProof/>
        </w:rPr>
        <mc:AlternateContent>
          <mc:Choice Requires="wps">
            <w:drawing>
              <wp:anchor distT="45720" distB="45720" distL="114300" distR="114300" simplePos="0" relativeHeight="251669504" behindDoc="0" locked="0" layoutInCell="1" allowOverlap="1" wp14:anchorId="5052CBF4" wp14:editId="13672DE7">
                <wp:simplePos x="0" y="0"/>
                <wp:positionH relativeFrom="column">
                  <wp:posOffset>0</wp:posOffset>
                </wp:positionH>
                <wp:positionV relativeFrom="paragraph">
                  <wp:posOffset>195580</wp:posOffset>
                </wp:positionV>
                <wp:extent cx="5962650" cy="1404620"/>
                <wp:effectExtent l="0" t="0" r="19050"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A18F626" w14:textId="77777777" w:rsidR="00ED12DE" w:rsidRPr="00C42250" w:rsidRDefault="00ED12DE" w:rsidP="00ED12DE">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5AA7FE3F" w14:textId="77777777" w:rsidR="00ED12DE" w:rsidRPr="00AB6156" w:rsidRDefault="00ED12DE" w:rsidP="00ED12DE">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79D1AD0C" w14:textId="77777777" w:rsidR="00ED12DE" w:rsidRDefault="00ED12DE" w:rsidP="00ED12DE">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7BE8905B" w14:textId="77777777" w:rsidR="00ED12DE" w:rsidRDefault="00ED12DE" w:rsidP="00ED12DE">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2CBF4" id="_x0000_s1047" type="#_x0000_t202" style="position:absolute;left:0;text-align:left;margin-left:0;margin-top:15.4pt;width:46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">
                <v:textbox style="mso-fit-shape-to-text:t">
                  <w:txbxContent>
                    <w:p w14:paraId="6A18F626" w14:textId="77777777" w:rsidR="00ED12DE" w:rsidRPr="00C42250" w:rsidRDefault="00ED12DE" w:rsidP="00ED12DE">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5AA7FE3F" w14:textId="77777777" w:rsidR="00ED12DE" w:rsidRPr="00AB6156" w:rsidRDefault="00ED12DE" w:rsidP="00ED12DE">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79D1AD0C" w14:textId="77777777" w:rsidR="00ED12DE" w:rsidRDefault="00ED12DE" w:rsidP="00ED12DE">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7BE8905B" w14:textId="77777777" w:rsidR="00ED12DE" w:rsidRDefault="00ED12DE" w:rsidP="00ED12DE">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v:textbox>
                <w10:wrap type="square"/>
              </v:shape>
            </w:pict>
          </mc:Fallback>
        </mc:AlternateContent>
      </w:r>
    </w:p>
    <w:p w14:paraId="6FD2B3A8" w14:textId="428AA76F" w:rsidR="00F96F16" w:rsidRPr="00C223EC" w:rsidRDefault="00F96F16" w:rsidP="00F96F16">
      <w:pPr>
        <w:pStyle w:val="BodyText"/>
        <w:kinsoku w:val="0"/>
        <w:overflowPunct w:val="0"/>
        <w:ind w:left="0"/>
        <w:jc w:val="both"/>
      </w:pPr>
    </w:p>
    <w:p w14:paraId="0143155E" w14:textId="77777777" w:rsidR="00F96F16" w:rsidRPr="00C223EC" w:rsidRDefault="00F96F16" w:rsidP="00F96F16">
      <w:pPr>
        <w:pStyle w:val="Heading2"/>
        <w:kinsoku w:val="0"/>
        <w:overflowPunct w:val="0"/>
        <w:spacing w:before="63"/>
        <w:ind w:left="0" w:firstLine="0"/>
        <w:rPr>
          <w:u w:val="thick"/>
        </w:rPr>
      </w:pPr>
    </w:p>
    <w:p w14:paraId="059768D4" w14:textId="1D6C77EF" w:rsidR="00F96F16" w:rsidRPr="00C223EC" w:rsidRDefault="00F96F16" w:rsidP="00F96F16">
      <w:pPr>
        <w:pStyle w:val="Heading2"/>
        <w:kinsoku w:val="0"/>
        <w:overflowPunct w:val="0"/>
        <w:spacing w:before="63"/>
        <w:ind w:left="0" w:firstLine="0"/>
        <w:rPr>
          <w:b w:val="0"/>
          <w:bCs w:val="0"/>
        </w:rPr>
      </w:pPr>
      <w:r w:rsidRPr="00C223EC">
        <w:rPr>
          <w:u w:val="thick"/>
        </w:rPr>
        <w:lastRenderedPageBreak/>
        <w:t>Declaration</w:t>
      </w:r>
      <w:r w:rsidRPr="00C223EC">
        <w:rPr>
          <w:spacing w:val="-16"/>
          <w:u w:val="thick"/>
        </w:rPr>
        <w:t xml:space="preserve"> </w:t>
      </w:r>
      <w:r w:rsidRPr="00C223EC">
        <w:rPr>
          <w:spacing w:val="-1"/>
          <w:u w:val="thick"/>
        </w:rPr>
        <w:t>by</w:t>
      </w:r>
      <w:r w:rsidRPr="00C223EC">
        <w:rPr>
          <w:spacing w:val="-15"/>
          <w:u w:val="thick"/>
        </w:rPr>
        <w:t xml:space="preserve"> </w:t>
      </w:r>
      <w:r w:rsidRPr="00C223EC">
        <w:rPr>
          <w:spacing w:val="-1"/>
          <w:u w:val="thick"/>
        </w:rPr>
        <w:t>researcher*:</w:t>
      </w:r>
    </w:p>
    <w:p w14:paraId="1C9D50E8" w14:textId="77777777" w:rsidR="00F96F16" w:rsidRPr="00C223EC" w:rsidRDefault="00F96F16" w:rsidP="00F96F16">
      <w:pPr>
        <w:pStyle w:val="BodyText"/>
        <w:kinsoku w:val="0"/>
        <w:overflowPunct w:val="0"/>
        <w:spacing w:before="63"/>
        <w:ind w:left="0"/>
      </w:pPr>
      <w:r w:rsidRPr="00C223EC">
        <w:t>I</w:t>
      </w:r>
      <w:r w:rsidRPr="00C223EC">
        <w:rPr>
          <w:spacing w:val="-9"/>
        </w:rPr>
        <w:t xml:space="preserve"> </w:t>
      </w:r>
      <w:r w:rsidRPr="00C223EC">
        <w:t>have</w:t>
      </w:r>
      <w:r w:rsidRPr="00C223EC">
        <w:rPr>
          <w:spacing w:val="-7"/>
        </w:rPr>
        <w:t xml:space="preserve"> </w:t>
      </w:r>
      <w:r w:rsidRPr="00C223EC">
        <w:t>given</w:t>
      </w:r>
      <w:r w:rsidRPr="00C223EC">
        <w:rPr>
          <w:spacing w:val="-5"/>
        </w:rPr>
        <w:t xml:space="preserve"> </w:t>
      </w:r>
      <w:r w:rsidRPr="00C223EC">
        <w:t>a</w:t>
      </w:r>
      <w:r w:rsidRPr="00C223EC">
        <w:rPr>
          <w:spacing w:val="-4"/>
        </w:rPr>
        <w:t xml:space="preserve"> </w:t>
      </w:r>
      <w:r w:rsidRPr="00C223EC">
        <w:rPr>
          <w:spacing w:val="-1"/>
        </w:rPr>
        <w:t>verbal</w:t>
      </w:r>
      <w:r w:rsidRPr="00C223EC">
        <w:rPr>
          <w:spacing w:val="-4"/>
        </w:rPr>
        <w:t xml:space="preserve"> </w:t>
      </w:r>
      <w:r w:rsidRPr="00C223EC">
        <w:rPr>
          <w:spacing w:val="-1"/>
        </w:rPr>
        <w:t>explanation</w:t>
      </w:r>
      <w:r w:rsidRPr="00C223EC">
        <w:rPr>
          <w:spacing w:val="-5"/>
        </w:rPr>
        <w:t xml:space="preserve"> </w:t>
      </w:r>
      <w:r w:rsidRPr="00C223EC">
        <w:rPr>
          <w:spacing w:val="-1"/>
        </w:rPr>
        <w:t>of</w:t>
      </w:r>
      <w:r w:rsidRPr="00C223EC">
        <w:rPr>
          <w:spacing w:val="-7"/>
        </w:rPr>
        <w:t xml:space="preserve"> </w:t>
      </w:r>
      <w:r w:rsidRPr="00C223EC">
        <w:t>the</w:t>
      </w:r>
      <w:r w:rsidRPr="00C223EC">
        <w:rPr>
          <w:spacing w:val="-5"/>
        </w:rPr>
        <w:t xml:space="preserve"> </w:t>
      </w:r>
      <w:r w:rsidRPr="00C223EC">
        <w:rPr>
          <w:spacing w:val="-1"/>
        </w:rPr>
        <w:t>research</w:t>
      </w:r>
      <w:r w:rsidRPr="00C223EC">
        <w:rPr>
          <w:spacing w:val="-5"/>
        </w:rPr>
        <w:t xml:space="preserve"> </w:t>
      </w:r>
      <w:proofErr w:type="gramStart"/>
      <w:r w:rsidRPr="00C223EC">
        <w:rPr>
          <w:spacing w:val="-1"/>
        </w:rPr>
        <w:t>project,</w:t>
      </w:r>
      <w:proofErr w:type="gramEnd"/>
      <w:r w:rsidRPr="00C223EC">
        <w:rPr>
          <w:spacing w:val="-8"/>
        </w:rPr>
        <w:t xml:space="preserve"> </w:t>
      </w:r>
      <w:r w:rsidRPr="00C223EC">
        <w:t>its</w:t>
      </w:r>
      <w:r w:rsidRPr="00C223EC">
        <w:rPr>
          <w:spacing w:val="-7"/>
        </w:rPr>
        <w:t xml:space="preserve"> </w:t>
      </w:r>
      <w:r w:rsidRPr="00C223EC">
        <w:t>procedures</w:t>
      </w:r>
      <w:r w:rsidRPr="00C223EC">
        <w:rPr>
          <w:spacing w:val="-7"/>
        </w:rPr>
        <w:t xml:space="preserve"> </w:t>
      </w:r>
      <w:r w:rsidRPr="00C223EC">
        <w:t>and</w:t>
      </w:r>
      <w:r w:rsidRPr="00C223EC">
        <w:rPr>
          <w:spacing w:val="-5"/>
        </w:rPr>
        <w:t xml:space="preserve"> </w:t>
      </w:r>
      <w:r w:rsidRPr="00C223EC">
        <w:rPr>
          <w:spacing w:val="-1"/>
        </w:rPr>
        <w:t>risks</w:t>
      </w:r>
      <w:r w:rsidRPr="00C223EC">
        <w:rPr>
          <w:spacing w:val="-4"/>
        </w:rPr>
        <w:t xml:space="preserve"> </w:t>
      </w:r>
      <w:r w:rsidRPr="00C223EC">
        <w:t>and</w:t>
      </w:r>
      <w:r w:rsidRPr="00C223EC">
        <w:rPr>
          <w:spacing w:val="-5"/>
        </w:rPr>
        <w:t xml:space="preserve"> </w:t>
      </w:r>
      <w:r w:rsidRPr="00C223EC">
        <w:t>I</w:t>
      </w:r>
      <w:r w:rsidRPr="00C223EC">
        <w:rPr>
          <w:spacing w:val="76"/>
          <w:w w:val="99"/>
        </w:rPr>
        <w:t xml:space="preserve"> </w:t>
      </w:r>
      <w:r w:rsidRPr="00C223EC">
        <w:rPr>
          <w:spacing w:val="-1"/>
        </w:rPr>
        <w:t>believe</w:t>
      </w:r>
      <w:r w:rsidRPr="00C223EC">
        <w:rPr>
          <w:spacing w:val="-10"/>
        </w:rPr>
        <w:t xml:space="preserve"> </w:t>
      </w:r>
      <w:r w:rsidRPr="00C223EC">
        <w:t>that</w:t>
      </w:r>
      <w:r w:rsidRPr="00C223EC">
        <w:rPr>
          <w:spacing w:val="-8"/>
        </w:rPr>
        <w:t xml:space="preserve"> </w:t>
      </w:r>
      <w:r w:rsidRPr="00C223EC">
        <w:t>the</w:t>
      </w:r>
      <w:r w:rsidRPr="00C223EC">
        <w:rPr>
          <w:spacing w:val="-9"/>
        </w:rPr>
        <w:t xml:space="preserve"> </w:t>
      </w:r>
      <w:r w:rsidRPr="00C223EC">
        <w:t>participant</w:t>
      </w:r>
      <w:r w:rsidRPr="00C223EC">
        <w:rPr>
          <w:spacing w:val="-8"/>
        </w:rPr>
        <w:t xml:space="preserve"> </w:t>
      </w:r>
      <w:r w:rsidRPr="00C223EC">
        <w:t>has</w:t>
      </w:r>
      <w:r w:rsidRPr="00C223EC">
        <w:rPr>
          <w:spacing w:val="-9"/>
        </w:rPr>
        <w:t xml:space="preserve"> </w:t>
      </w:r>
      <w:r w:rsidRPr="00C223EC">
        <w:rPr>
          <w:spacing w:val="-1"/>
        </w:rPr>
        <w:t>understood</w:t>
      </w:r>
      <w:r w:rsidRPr="00C223EC">
        <w:rPr>
          <w:spacing w:val="-7"/>
        </w:rPr>
        <w:t xml:space="preserve"> </w:t>
      </w:r>
      <w:r w:rsidRPr="00C223EC">
        <w:t>that</w:t>
      </w:r>
      <w:r w:rsidRPr="00C223EC">
        <w:rPr>
          <w:spacing w:val="-8"/>
        </w:rPr>
        <w:t xml:space="preserve"> </w:t>
      </w:r>
      <w:r w:rsidRPr="00C223EC">
        <w:t>explanation.</w:t>
      </w:r>
    </w:p>
    <w:p w14:paraId="5A35829E" w14:textId="77777777" w:rsidR="00F96F16" w:rsidRPr="00C223EC" w:rsidRDefault="00F96F16" w:rsidP="00F96F16">
      <w:pPr>
        <w:pStyle w:val="BodyText"/>
        <w:kinsoku w:val="0"/>
        <w:overflowPunct w:val="0"/>
        <w:ind w:left="0"/>
        <w:jc w:val="both"/>
      </w:pPr>
    </w:p>
    <w:p w14:paraId="51E0DA00" w14:textId="77777777" w:rsidR="00F96F16" w:rsidRPr="00C223EC" w:rsidRDefault="00F96F16" w:rsidP="00F96F16">
      <w:pPr>
        <w:pStyle w:val="BodyText"/>
        <w:kinsoku w:val="0"/>
        <w:overflowPunct w:val="0"/>
        <w:ind w:left="0"/>
        <w:jc w:val="both"/>
      </w:pPr>
      <w:r w:rsidRPr="00C223EC">
        <w:rPr>
          <w:noProof/>
        </w:rPr>
        <mc:AlternateContent>
          <mc:Choice Requires="wps">
            <w:drawing>
              <wp:inline distT="0" distB="0" distL="0" distR="0" wp14:anchorId="647BC182" wp14:editId="7ABB7EBA">
                <wp:extent cx="5934710" cy="803910"/>
                <wp:effectExtent l="0" t="0" r="27940" b="15240"/>
                <wp:docPr id="4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3910"/>
                        </a:xfrm>
                        <a:prstGeom prst="rect">
                          <a:avLst/>
                        </a:prstGeom>
                        <a:noFill/>
                        <a:ln w="7366" cmpd="sng">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6481E34A" w14:textId="77777777" w:rsidR="001D2132" w:rsidRDefault="001D2132" w:rsidP="00F96F16">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65F983BE" w14:textId="77777777" w:rsidR="001D2132" w:rsidRDefault="001D2132" w:rsidP="00F96F16">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30400583" w14:textId="77777777" w:rsidR="001D2132" w:rsidRDefault="001D2132" w:rsidP="00F96F16">
                            <w:pPr>
                              <w:pStyle w:val="BodyText"/>
                              <w:kinsoku w:val="0"/>
                              <w:overflowPunct w:val="0"/>
                              <w:ind w:left="0"/>
                              <w:rPr>
                                <w:sz w:val="14"/>
                                <w:szCs w:val="14"/>
                              </w:rPr>
                            </w:pPr>
                          </w:p>
                          <w:p w14:paraId="2320453D" w14:textId="77777777" w:rsidR="001D2132" w:rsidRDefault="001D2132" w:rsidP="00F96F16">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w14:anchorId="647BC182" id="Text Box 42" o:spid="_x0000_s1048" type="#_x0000_t202" style="width:467.3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" filled="f" strokeweight=".58pt">
                <v:textbox inset="0,0,0,0">
                  <w:txbxContent>
                    <w:p w14:paraId="6481E34A" w14:textId="77777777" w:rsidR="001D2132" w:rsidRDefault="001D2132" w:rsidP="00F96F16">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65F983BE" w14:textId="77777777" w:rsidR="001D2132" w:rsidRDefault="001D2132" w:rsidP="00F96F16">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30400583" w14:textId="77777777" w:rsidR="001D2132" w:rsidRDefault="001D2132" w:rsidP="00F96F16">
                      <w:pPr>
                        <w:pStyle w:val="BodyText"/>
                        <w:kinsoku w:val="0"/>
                        <w:overflowPunct w:val="0"/>
                        <w:ind w:left="0"/>
                        <w:rPr>
                          <w:sz w:val="14"/>
                          <w:szCs w:val="14"/>
                        </w:rPr>
                      </w:pPr>
                    </w:p>
                    <w:p w14:paraId="2320453D" w14:textId="77777777" w:rsidR="001D2132" w:rsidRDefault="001D2132" w:rsidP="00F96F16">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v:textbox>
                <w10:anchorlock/>
              </v:shape>
            </w:pict>
          </mc:Fallback>
        </mc:AlternateContent>
      </w:r>
    </w:p>
    <w:p w14:paraId="3A18180E" w14:textId="4B4F0C6F" w:rsidR="003D65B8" w:rsidRDefault="00F96F16" w:rsidP="008D342E">
      <w:pPr>
        <w:pStyle w:val="BodyText"/>
        <w:kinsoku w:val="0"/>
        <w:overflowPunct w:val="0"/>
        <w:spacing w:before="6" w:line="360" w:lineRule="auto"/>
        <w:ind w:left="0"/>
        <w:jc w:val="both"/>
        <w:rPr>
          <w:i/>
          <w:iCs/>
          <w:spacing w:val="-1"/>
          <w:sz w:val="18"/>
          <w:szCs w:val="18"/>
        </w:rPr>
      </w:pPr>
      <w:r w:rsidRPr="00C223EC">
        <w:rPr>
          <w:noProof/>
        </w:rPr>
        <mc:AlternateContent>
          <mc:Choice Requires="wps">
            <w:drawing>
              <wp:anchor distT="0" distB="0" distL="114300" distR="114300" simplePos="0" relativeHeight="251662336" behindDoc="1" locked="0" layoutInCell="0" allowOverlap="1" wp14:anchorId="05F991FF" wp14:editId="526290D1">
                <wp:simplePos x="0" y="0"/>
                <wp:positionH relativeFrom="page">
                  <wp:posOffset>2776855</wp:posOffset>
                </wp:positionH>
                <wp:positionV relativeFrom="paragraph">
                  <wp:posOffset>-432435</wp:posOffset>
                </wp:positionV>
                <wp:extent cx="3658235" cy="0"/>
                <wp:effectExtent l="0" t="0" r="18415" b="19050"/>
                <wp:wrapNone/>
                <wp:docPr id="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0"/>
                        </a:xfrm>
                        <a:custGeom>
                          <a:avLst/>
                          <a:gdLst>
                            <a:gd name="T0" fmla="*/ 0 w 5761"/>
                            <a:gd name="T1" fmla="*/ 0 h 20"/>
                            <a:gd name="T2" fmla="*/ 5761 w 5761"/>
                            <a:gd name="T3" fmla="*/ 0 h 20"/>
                          </a:gdLst>
                          <a:ahLst/>
                          <a:cxnLst>
                            <a:cxn ang="0">
                              <a:pos x="T0" y="T1"/>
                            </a:cxn>
                            <a:cxn ang="0">
                              <a:pos x="T2" y="T3"/>
                            </a:cxn>
                          </a:cxnLst>
                          <a:rect l="0" t="0" r="r" b="b"/>
                          <a:pathLst>
                            <a:path w="5761" h="20">
                              <a:moveTo>
                                <a:pt x="0" y="0"/>
                              </a:moveTo>
                              <a:lnTo>
                                <a:pt x="5761"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DDC4" id="Freeform 62" o:spid="_x0000_s1026" style="position:absolute;margin-left:218.65pt;margin-top:-34.05pt;width:288.0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" o:allowincell="f" path="m,l5761,e" filled="f" strokeweight=".58pt">
                <v:path arrowok="t" o:connecttype="custom" o:connectlocs="0,0;3658235,0" o:connectangles="0,0"/>
                <w10:wrap anchorx="page"/>
              </v:shape>
            </w:pict>
          </mc:Fallback>
        </mc:AlternateContent>
      </w:r>
      <w:r w:rsidRPr="00C223EC">
        <w:rPr>
          <w:i/>
          <w:iCs/>
          <w:sz w:val="18"/>
          <w:szCs w:val="18"/>
        </w:rPr>
        <w:t>Note:</w:t>
      </w:r>
      <w:r w:rsidRPr="00C223EC">
        <w:rPr>
          <w:i/>
          <w:iCs/>
          <w:spacing w:val="-7"/>
          <w:sz w:val="18"/>
          <w:szCs w:val="18"/>
        </w:rPr>
        <w:t xml:space="preserve"> </w:t>
      </w:r>
      <w:r w:rsidRPr="00C223EC">
        <w:rPr>
          <w:i/>
          <w:iCs/>
          <w:spacing w:val="-1"/>
          <w:sz w:val="18"/>
          <w:szCs w:val="18"/>
        </w:rPr>
        <w:t>All</w:t>
      </w:r>
      <w:r w:rsidRPr="00C223EC">
        <w:rPr>
          <w:i/>
          <w:iCs/>
          <w:spacing w:val="-5"/>
          <w:sz w:val="18"/>
          <w:szCs w:val="18"/>
        </w:rPr>
        <w:t xml:space="preserve"> </w:t>
      </w:r>
      <w:r w:rsidRPr="00C223EC">
        <w:rPr>
          <w:i/>
          <w:iCs/>
          <w:spacing w:val="-1"/>
          <w:sz w:val="18"/>
          <w:szCs w:val="18"/>
        </w:rPr>
        <w:t>parties</w:t>
      </w:r>
      <w:r w:rsidRPr="00C223EC">
        <w:rPr>
          <w:i/>
          <w:iCs/>
          <w:spacing w:val="-6"/>
          <w:sz w:val="18"/>
          <w:szCs w:val="18"/>
        </w:rPr>
        <w:t xml:space="preserve"> </w:t>
      </w:r>
      <w:r w:rsidRPr="00C223EC">
        <w:rPr>
          <w:i/>
          <w:iCs/>
          <w:spacing w:val="-1"/>
          <w:sz w:val="18"/>
          <w:szCs w:val="18"/>
        </w:rPr>
        <w:t>signing</w:t>
      </w:r>
      <w:r w:rsidRPr="00C223EC">
        <w:rPr>
          <w:i/>
          <w:iCs/>
          <w:spacing w:val="-5"/>
          <w:sz w:val="18"/>
          <w:szCs w:val="18"/>
        </w:rPr>
        <w:t xml:space="preserve"> </w:t>
      </w:r>
      <w:r w:rsidRPr="00C223EC">
        <w:rPr>
          <w:i/>
          <w:iCs/>
          <w:spacing w:val="-1"/>
          <w:sz w:val="18"/>
          <w:szCs w:val="18"/>
        </w:rPr>
        <w:t>the</w:t>
      </w:r>
      <w:r w:rsidRPr="00C223EC">
        <w:rPr>
          <w:i/>
          <w:iCs/>
          <w:spacing w:val="-5"/>
          <w:sz w:val="18"/>
          <w:szCs w:val="18"/>
        </w:rPr>
        <w:t xml:space="preserve"> </w:t>
      </w:r>
      <w:r w:rsidRPr="00C223EC">
        <w:rPr>
          <w:i/>
          <w:iCs/>
          <w:spacing w:val="-1"/>
          <w:sz w:val="18"/>
          <w:szCs w:val="18"/>
        </w:rPr>
        <w:t>consent</w:t>
      </w:r>
      <w:r w:rsidRPr="00C223EC">
        <w:rPr>
          <w:i/>
          <w:iCs/>
          <w:spacing w:val="-5"/>
          <w:sz w:val="18"/>
          <w:szCs w:val="18"/>
        </w:rPr>
        <w:t xml:space="preserve"> </w:t>
      </w:r>
      <w:r w:rsidRPr="00C223EC">
        <w:rPr>
          <w:i/>
          <w:iCs/>
          <w:sz w:val="18"/>
          <w:szCs w:val="18"/>
        </w:rPr>
        <w:t>section</w:t>
      </w:r>
      <w:r w:rsidRPr="00C223EC">
        <w:rPr>
          <w:i/>
          <w:iCs/>
          <w:spacing w:val="-6"/>
          <w:sz w:val="18"/>
          <w:szCs w:val="18"/>
        </w:rPr>
        <w:t xml:space="preserve"> </w:t>
      </w:r>
      <w:r w:rsidRPr="00C223EC">
        <w:rPr>
          <w:i/>
          <w:iCs/>
          <w:spacing w:val="-1"/>
          <w:sz w:val="18"/>
          <w:szCs w:val="18"/>
        </w:rPr>
        <w:t>must</w:t>
      </w:r>
      <w:r w:rsidRPr="00C223EC">
        <w:rPr>
          <w:i/>
          <w:iCs/>
          <w:spacing w:val="-5"/>
          <w:sz w:val="18"/>
          <w:szCs w:val="18"/>
        </w:rPr>
        <w:t xml:space="preserve"> </w:t>
      </w:r>
      <w:r w:rsidRPr="00C223EC">
        <w:rPr>
          <w:i/>
          <w:iCs/>
          <w:spacing w:val="-1"/>
          <w:sz w:val="18"/>
          <w:szCs w:val="18"/>
        </w:rPr>
        <w:t>date</w:t>
      </w:r>
      <w:r w:rsidRPr="00C223EC">
        <w:rPr>
          <w:i/>
          <w:iCs/>
          <w:spacing w:val="-5"/>
          <w:sz w:val="18"/>
          <w:szCs w:val="18"/>
        </w:rPr>
        <w:t xml:space="preserve"> </w:t>
      </w:r>
      <w:r w:rsidRPr="00C223EC">
        <w:rPr>
          <w:i/>
          <w:iCs/>
          <w:spacing w:val="-1"/>
          <w:sz w:val="18"/>
          <w:szCs w:val="18"/>
        </w:rPr>
        <w:t>their</w:t>
      </w:r>
      <w:r w:rsidRPr="00C223EC">
        <w:rPr>
          <w:i/>
          <w:iCs/>
          <w:spacing w:val="-7"/>
          <w:sz w:val="18"/>
          <w:szCs w:val="18"/>
        </w:rPr>
        <w:t xml:space="preserve"> </w:t>
      </w:r>
      <w:r w:rsidRPr="00C223EC">
        <w:rPr>
          <w:i/>
          <w:iCs/>
          <w:spacing w:val="-1"/>
          <w:sz w:val="18"/>
          <w:szCs w:val="18"/>
        </w:rPr>
        <w:t>own</w:t>
      </w:r>
      <w:r w:rsidRPr="00C223EC">
        <w:rPr>
          <w:i/>
          <w:iCs/>
          <w:spacing w:val="-6"/>
          <w:sz w:val="18"/>
          <w:szCs w:val="18"/>
        </w:rPr>
        <w:t xml:space="preserve"> </w:t>
      </w:r>
      <w:r w:rsidRPr="00C223EC">
        <w:rPr>
          <w:i/>
          <w:iCs/>
          <w:spacing w:val="-1"/>
          <w:sz w:val="18"/>
          <w:szCs w:val="18"/>
        </w:rPr>
        <w:t>signature.</w:t>
      </w:r>
    </w:p>
    <w:bookmarkEnd w:id="59"/>
    <w:p w14:paraId="329CE50D" w14:textId="2C571B0A" w:rsidR="00180599" w:rsidRDefault="00180599">
      <w:pPr>
        <w:spacing w:after="160" w:line="259" w:lineRule="auto"/>
        <w:rPr>
          <w:rFonts w:ascii="Verdana" w:eastAsia="Times New Roman" w:hAnsi="Verdana" w:cs="Verdana"/>
          <w:sz w:val="20"/>
          <w:szCs w:val="20"/>
          <w:lang w:val="en-US"/>
        </w:rPr>
      </w:pPr>
      <w:r>
        <w:br w:type="page"/>
      </w:r>
    </w:p>
    <w:p w14:paraId="54040575" w14:textId="56556450" w:rsidR="00180599" w:rsidRPr="00C223EC" w:rsidRDefault="00180599" w:rsidP="00180599">
      <w:pPr>
        <w:pStyle w:val="ListParagraph"/>
        <w:numPr>
          <w:ilvl w:val="12"/>
          <w:numId w:val="2"/>
        </w:numPr>
        <w:tabs>
          <w:tab w:val="clear" w:pos="360"/>
        </w:tabs>
        <w:spacing w:after="0"/>
        <w:ind w:left="0"/>
        <w:jc w:val="center"/>
        <w:rPr>
          <w:rFonts w:ascii="Verdana" w:hAnsi="Verdana" w:cs="Arial"/>
          <w:b/>
          <w:sz w:val="20"/>
          <w:szCs w:val="20"/>
        </w:rPr>
      </w:pPr>
      <w:bookmarkStart w:id="60" w:name="_Hlk26972091"/>
      <w:r w:rsidRPr="00C223EC">
        <w:rPr>
          <w:rFonts w:ascii="Verdana" w:hAnsi="Verdana" w:cs="Arial"/>
          <w:b/>
          <w:sz w:val="20"/>
          <w:szCs w:val="20"/>
        </w:rPr>
        <w:lastRenderedPageBreak/>
        <w:t xml:space="preserve">Consent Form to Participate in </w:t>
      </w:r>
      <w:r>
        <w:rPr>
          <w:rFonts w:ascii="Verdana" w:hAnsi="Verdana" w:cs="Arial"/>
          <w:b/>
          <w:sz w:val="20"/>
          <w:szCs w:val="20"/>
        </w:rPr>
        <w:t>stool sample</w:t>
      </w:r>
      <w:r w:rsidRPr="00C223EC">
        <w:rPr>
          <w:rFonts w:ascii="Verdana" w:hAnsi="Verdana" w:cs="Arial"/>
          <w:b/>
          <w:sz w:val="20"/>
          <w:szCs w:val="20"/>
        </w:rPr>
        <w:t xml:space="preserve"> analyses</w:t>
      </w:r>
    </w:p>
    <w:p w14:paraId="24B522C7" w14:textId="047A06B4" w:rsidR="00180599" w:rsidRDefault="00180599" w:rsidP="008D342E">
      <w:pPr>
        <w:pStyle w:val="BodyText"/>
        <w:kinsoku w:val="0"/>
        <w:overflowPunct w:val="0"/>
        <w:spacing w:before="6" w:line="360" w:lineRule="auto"/>
        <w:ind w:left="0"/>
        <w:jc w:val="both"/>
      </w:pPr>
    </w:p>
    <w:p w14:paraId="55024A18" w14:textId="77777777" w:rsidR="0002486A" w:rsidRPr="00431A50" w:rsidRDefault="00180599" w:rsidP="0002486A">
      <w:pPr>
        <w:spacing w:after="0" w:line="240" w:lineRule="auto"/>
        <w:jc w:val="center"/>
        <w:rPr>
          <w:rFonts w:ascii="Verdana" w:hAnsi="Verdana" w:cs="Arial"/>
          <w:sz w:val="20"/>
          <w:szCs w:val="20"/>
          <w:lang w:eastAsia="en-AU"/>
        </w:rPr>
      </w:pPr>
      <w:r w:rsidRPr="00C223EC">
        <w:rPr>
          <w:rFonts w:ascii="Verdana" w:hAnsi="Verdana"/>
          <w:b/>
          <w:bCs/>
          <w:w w:val="95"/>
          <w:sz w:val="20"/>
          <w:szCs w:val="20"/>
        </w:rPr>
        <w:t>Title</w:t>
      </w:r>
      <w:r w:rsidRPr="00C223EC">
        <w:rPr>
          <w:rFonts w:ascii="Verdana" w:hAnsi="Verdana"/>
          <w:b/>
          <w:bCs/>
          <w:w w:val="95"/>
          <w:sz w:val="20"/>
          <w:szCs w:val="20"/>
        </w:rPr>
        <w:tab/>
      </w:r>
      <w:bookmarkStart w:id="61" w:name="_Hlk51053744"/>
      <w:r w:rsidR="0002486A" w:rsidRPr="00431A50">
        <w:rPr>
          <w:rFonts w:ascii="Verdana" w:hAnsi="Verdana" w:cs="Arial"/>
          <w:sz w:val="20"/>
          <w:szCs w:val="20"/>
          <w:lang w:eastAsia="en-AU"/>
        </w:rPr>
        <w:t>Post Ischaemic Stroke Cardiovascular Exercise Study –</w:t>
      </w:r>
    </w:p>
    <w:p w14:paraId="72F44A71" w14:textId="2F31AB54" w:rsidR="00180599" w:rsidRPr="00C223EC" w:rsidRDefault="0002486A" w:rsidP="0002486A">
      <w:pPr>
        <w:spacing w:after="120"/>
        <w:jc w:val="center"/>
        <w:rPr>
          <w:rFonts w:ascii="Verdana" w:hAnsi="Verdana" w:cs="Arial"/>
          <w:sz w:val="20"/>
          <w:szCs w:val="20"/>
          <w:lang w:eastAsia="en-AU"/>
        </w:rPr>
      </w:pPr>
      <w:r w:rsidRPr="00431A50">
        <w:rPr>
          <w:rFonts w:ascii="Verdana" w:hAnsi="Verdana" w:cs="Arial"/>
          <w:sz w:val="20"/>
          <w:szCs w:val="20"/>
          <w:lang w:eastAsia="en-AU"/>
        </w:rPr>
        <w:t xml:space="preserve">Zoom Delivered Intervention Against Cognitive Decline </w:t>
      </w:r>
      <w:r>
        <w:rPr>
          <w:rFonts w:ascii="Verdana" w:hAnsi="Verdana" w:cs="Arial"/>
          <w:sz w:val="20"/>
          <w:szCs w:val="20"/>
          <w:lang w:eastAsia="en-AU"/>
        </w:rPr>
        <w:t>(</w:t>
      </w:r>
      <w:bookmarkEnd w:id="61"/>
      <w:r w:rsidR="00180599" w:rsidRPr="00C223EC">
        <w:rPr>
          <w:rFonts w:ascii="Verdana" w:hAnsi="Verdana" w:cs="Arial"/>
          <w:sz w:val="20"/>
          <w:szCs w:val="20"/>
          <w:lang w:eastAsia="en-AU"/>
        </w:rPr>
        <w:t>PISCES</w:t>
      </w:r>
      <w:r>
        <w:rPr>
          <w:rFonts w:ascii="Verdana" w:hAnsi="Verdana" w:cs="Arial"/>
          <w:sz w:val="20"/>
          <w:szCs w:val="20"/>
          <w:lang w:eastAsia="en-AU"/>
        </w:rPr>
        <w:t>-ZODIAC)</w:t>
      </w:r>
    </w:p>
    <w:p w14:paraId="20D8D7ED" w14:textId="77777777" w:rsidR="00180599" w:rsidRPr="00C223EC" w:rsidRDefault="00180599" w:rsidP="00180599">
      <w:pPr>
        <w:spacing w:after="0"/>
        <w:jc w:val="both"/>
        <w:rPr>
          <w:rFonts w:ascii="Verdana" w:hAnsi="Verdana"/>
          <w:b/>
          <w:bCs/>
          <w:spacing w:val="-1"/>
          <w:sz w:val="20"/>
          <w:szCs w:val="20"/>
        </w:rPr>
      </w:pPr>
    </w:p>
    <w:p w14:paraId="39E050C7" w14:textId="77777777" w:rsidR="00180599" w:rsidRPr="00C223EC" w:rsidRDefault="00180599" w:rsidP="00180599">
      <w:pPr>
        <w:tabs>
          <w:tab w:val="left" w:pos="3261"/>
        </w:tabs>
        <w:spacing w:after="0" w:line="240" w:lineRule="auto"/>
        <w:jc w:val="both"/>
        <w:rPr>
          <w:rFonts w:ascii="Verdana" w:hAnsi="Verdana"/>
          <w:sz w:val="20"/>
          <w:szCs w:val="20"/>
        </w:rPr>
      </w:pPr>
      <w:r w:rsidRPr="00C223EC">
        <w:rPr>
          <w:rFonts w:ascii="Verdana" w:hAnsi="Verdana"/>
          <w:b/>
          <w:bCs/>
          <w:spacing w:val="-1"/>
          <w:sz w:val="20"/>
          <w:szCs w:val="20"/>
        </w:rPr>
        <w:t>Protocol</w:t>
      </w:r>
      <w:r w:rsidRPr="00C223EC">
        <w:rPr>
          <w:rFonts w:ascii="Verdana" w:hAnsi="Verdana"/>
          <w:b/>
          <w:bCs/>
          <w:spacing w:val="-19"/>
          <w:sz w:val="20"/>
          <w:szCs w:val="20"/>
        </w:rPr>
        <w:t xml:space="preserve"> </w:t>
      </w:r>
      <w:r w:rsidRPr="00C223EC">
        <w:rPr>
          <w:rFonts w:ascii="Verdana" w:hAnsi="Verdana"/>
          <w:b/>
          <w:bCs/>
          <w:sz w:val="20"/>
          <w:szCs w:val="20"/>
        </w:rPr>
        <w:t>Number:</w:t>
      </w:r>
      <w:r w:rsidRPr="00C223EC">
        <w:rPr>
          <w:rFonts w:ascii="Verdana" w:hAnsi="Verdana"/>
          <w:b/>
          <w:bCs/>
          <w:sz w:val="20"/>
          <w:szCs w:val="20"/>
        </w:rPr>
        <w:tab/>
      </w:r>
      <w:r w:rsidRPr="00C223EC">
        <w:rPr>
          <w:rFonts w:ascii="Verdana" w:hAnsi="Verdana"/>
          <w:bCs/>
          <w:sz w:val="20"/>
          <w:szCs w:val="20"/>
        </w:rPr>
        <w:t>HREC/16/Austin/45</w:t>
      </w:r>
      <w:r w:rsidRPr="00C223EC">
        <w:rPr>
          <w:rFonts w:ascii="Verdana" w:hAnsi="Verdana"/>
          <w:b/>
          <w:bCs/>
          <w:sz w:val="20"/>
          <w:szCs w:val="20"/>
        </w:rPr>
        <w:tab/>
      </w:r>
      <w:r w:rsidRPr="00C223EC">
        <w:rPr>
          <w:rFonts w:ascii="Verdana" w:hAnsi="Verdana"/>
          <w:b/>
          <w:bCs/>
          <w:sz w:val="20"/>
          <w:szCs w:val="20"/>
        </w:rPr>
        <w:tab/>
      </w:r>
    </w:p>
    <w:p w14:paraId="6D87A62D" w14:textId="511A9728" w:rsidR="00180599" w:rsidRPr="00C223EC" w:rsidRDefault="00180599" w:rsidP="001371E6">
      <w:pPr>
        <w:pStyle w:val="BodyText"/>
        <w:tabs>
          <w:tab w:val="left" w:pos="3261"/>
        </w:tabs>
        <w:kinsoku w:val="0"/>
        <w:overflowPunct w:val="0"/>
        <w:spacing w:before="35"/>
        <w:ind w:left="3255" w:hanging="3255"/>
        <w:jc w:val="both"/>
      </w:pPr>
      <w:r w:rsidRPr="00C223EC">
        <w:rPr>
          <w:b/>
          <w:bCs/>
          <w:spacing w:val="-1"/>
        </w:rPr>
        <w:t>Project</w:t>
      </w:r>
      <w:r w:rsidRPr="00C223EC">
        <w:rPr>
          <w:b/>
          <w:bCs/>
          <w:spacing w:val="-18"/>
        </w:rPr>
        <w:t xml:space="preserve"> </w:t>
      </w:r>
      <w:r w:rsidRPr="00C223EC">
        <w:rPr>
          <w:b/>
          <w:bCs/>
          <w:spacing w:val="-1"/>
        </w:rPr>
        <w:t>Sponsor:</w:t>
      </w:r>
      <w:r w:rsidRPr="00C223EC">
        <w:rPr>
          <w:b/>
          <w:bCs/>
          <w:spacing w:val="-1"/>
        </w:rPr>
        <w:tab/>
      </w:r>
      <w:r w:rsidR="001371E6">
        <w:rPr>
          <w:b/>
          <w:bCs/>
          <w:spacing w:val="-1"/>
        </w:rPr>
        <w:tab/>
      </w:r>
      <w:r w:rsidRPr="00C223EC">
        <w:rPr>
          <w:spacing w:val="-1"/>
        </w:rPr>
        <w:t>Heart Foundation</w:t>
      </w:r>
      <w:r w:rsidR="001371E6">
        <w:rPr>
          <w:spacing w:val="-1"/>
        </w:rPr>
        <w:t xml:space="preserve"> and </w:t>
      </w:r>
      <w:r w:rsidR="001371E6" w:rsidRPr="00C223EC">
        <w:rPr>
          <w:spacing w:val="-1"/>
        </w:rPr>
        <w:t>National Health Medical Research Council</w:t>
      </w:r>
    </w:p>
    <w:p w14:paraId="07FEFBEB" w14:textId="11F8F7D5" w:rsidR="00180599" w:rsidRPr="00D14241" w:rsidRDefault="00180599" w:rsidP="00BA52DF">
      <w:pPr>
        <w:pStyle w:val="BodyText"/>
        <w:tabs>
          <w:tab w:val="left" w:pos="3261"/>
        </w:tabs>
        <w:kinsoku w:val="0"/>
        <w:overflowPunct w:val="0"/>
        <w:spacing w:before="35"/>
        <w:ind w:left="3255" w:hanging="3255"/>
        <w:jc w:val="both"/>
      </w:pPr>
      <w:r w:rsidRPr="00C223EC">
        <w:rPr>
          <w:b/>
          <w:bCs/>
          <w:spacing w:val="-1"/>
        </w:rPr>
        <w:t>Principal</w:t>
      </w:r>
      <w:r w:rsidRPr="00C223EC">
        <w:rPr>
          <w:b/>
          <w:bCs/>
          <w:spacing w:val="-23"/>
        </w:rPr>
        <w:t xml:space="preserve"> </w:t>
      </w:r>
      <w:r w:rsidRPr="00D14241">
        <w:rPr>
          <w:b/>
          <w:bCs/>
          <w:spacing w:val="-1"/>
        </w:rPr>
        <w:t>Investigators:</w:t>
      </w:r>
      <w:r w:rsidRPr="00D14241">
        <w:rPr>
          <w:b/>
          <w:bCs/>
          <w:spacing w:val="-1"/>
        </w:rPr>
        <w:tab/>
      </w:r>
      <w:r w:rsidR="00BA52DF">
        <w:rPr>
          <w:b/>
          <w:bCs/>
          <w:spacing w:val="-1"/>
        </w:rPr>
        <w:tab/>
      </w:r>
      <w:r w:rsidRPr="00D14241">
        <w:t>Professor Amy</w:t>
      </w:r>
      <w:r w:rsidRPr="00D14241">
        <w:rPr>
          <w:spacing w:val="-8"/>
        </w:rPr>
        <w:t xml:space="preserve"> </w:t>
      </w:r>
      <w:r w:rsidRPr="00D14241">
        <w:rPr>
          <w:spacing w:val="-1"/>
        </w:rPr>
        <w:t>Brodtmann, Dr Philip Choi</w:t>
      </w:r>
      <w:r>
        <w:rPr>
          <w:spacing w:val="-1"/>
        </w:rPr>
        <w:t>,</w:t>
      </w:r>
      <w:r w:rsidR="001371E6">
        <w:rPr>
          <w:spacing w:val="-1"/>
        </w:rPr>
        <w:t xml:space="preserve"> </w:t>
      </w:r>
      <w:r w:rsidR="00D607EC">
        <w:rPr>
          <w:spacing w:val="-1"/>
        </w:rPr>
        <w:t>Professor</w:t>
      </w:r>
      <w:r w:rsidR="00D607EC">
        <w:rPr>
          <w:spacing w:val="-1"/>
        </w:rPr>
        <w:tab/>
        <w:t xml:space="preserve"> </w:t>
      </w:r>
      <w:r>
        <w:rPr>
          <w:spacing w:val="-1"/>
        </w:rPr>
        <w:t>Tissa Wijeratne</w:t>
      </w:r>
      <w:r w:rsidR="00AC0DF7">
        <w:rPr>
          <w:spacing w:val="-1"/>
        </w:rPr>
        <w:t>, Professor Gavin Williams</w:t>
      </w:r>
    </w:p>
    <w:p w14:paraId="5C132BAE" w14:textId="03DD50E8" w:rsidR="00180599" w:rsidRPr="00D14241" w:rsidRDefault="00180599" w:rsidP="00180599">
      <w:pPr>
        <w:pStyle w:val="BodyText"/>
        <w:tabs>
          <w:tab w:val="left" w:pos="3261"/>
          <w:tab w:val="left" w:pos="4769"/>
        </w:tabs>
        <w:kinsoku w:val="0"/>
        <w:overflowPunct w:val="0"/>
        <w:spacing w:before="33"/>
        <w:ind w:left="3260" w:hanging="3260"/>
        <w:jc w:val="both"/>
      </w:pPr>
      <w:r w:rsidRPr="00D14241">
        <w:rPr>
          <w:b/>
          <w:bCs/>
          <w:spacing w:val="-1"/>
        </w:rPr>
        <w:t>Associate</w:t>
      </w:r>
      <w:r w:rsidRPr="00D14241">
        <w:rPr>
          <w:b/>
          <w:bCs/>
          <w:spacing w:val="-29"/>
        </w:rPr>
        <w:t xml:space="preserve"> </w:t>
      </w:r>
      <w:r w:rsidRPr="00D14241">
        <w:rPr>
          <w:b/>
          <w:bCs/>
          <w:spacing w:val="-1"/>
        </w:rPr>
        <w:t>Investigators:</w:t>
      </w:r>
      <w:r w:rsidRPr="00D14241">
        <w:rPr>
          <w:b/>
          <w:bCs/>
          <w:spacing w:val="-1"/>
        </w:rPr>
        <w:tab/>
      </w:r>
      <w:r w:rsidR="00D90A7A">
        <w:t xml:space="preserve"> Dr Jean Sebastien, </w:t>
      </w:r>
      <w:proofErr w:type="spellStart"/>
      <w:r w:rsidR="00D90A7A">
        <w:t>Ms</w:t>
      </w:r>
      <w:proofErr w:type="spellEnd"/>
      <w:r w:rsidR="00D90A7A">
        <w:t xml:space="preserve"> Kim Adkins</w:t>
      </w:r>
      <w:r w:rsidR="000D3742">
        <w:t xml:space="preserve">, </w:t>
      </w:r>
      <w:proofErr w:type="spellStart"/>
      <w:r w:rsidR="000D3742">
        <w:t>Ms</w:t>
      </w:r>
      <w:proofErr w:type="spellEnd"/>
      <w:r w:rsidR="000D3742">
        <w:t xml:space="preserve"> </w:t>
      </w:r>
      <w:proofErr w:type="spellStart"/>
      <w:r w:rsidR="000D3742">
        <w:t>Ruwayda</w:t>
      </w:r>
      <w:proofErr w:type="spellEnd"/>
      <w:r w:rsidR="000D3742">
        <w:t xml:space="preserve"> </w:t>
      </w:r>
      <w:proofErr w:type="spellStart"/>
      <w:r w:rsidR="000D3742">
        <w:t>Haibe</w:t>
      </w:r>
      <w:proofErr w:type="spellEnd"/>
      <w:r w:rsidR="005E689E">
        <w:t xml:space="preserve">, </w:t>
      </w:r>
      <w:proofErr w:type="spellStart"/>
      <w:r w:rsidR="005E689E">
        <w:t>Ms</w:t>
      </w:r>
      <w:proofErr w:type="spellEnd"/>
      <w:r w:rsidR="005E689E">
        <w:t xml:space="preserve"> Elizabeth </w:t>
      </w:r>
      <w:proofErr w:type="spellStart"/>
      <w:r w:rsidR="005E689E">
        <w:t>McInerney</w:t>
      </w:r>
      <w:proofErr w:type="spellEnd"/>
    </w:p>
    <w:p w14:paraId="667F8CB9" w14:textId="77777777" w:rsidR="00180599" w:rsidRPr="00C223EC" w:rsidRDefault="00180599" w:rsidP="00180599">
      <w:pPr>
        <w:pStyle w:val="BodyText"/>
        <w:tabs>
          <w:tab w:val="left" w:pos="3261"/>
          <w:tab w:val="left" w:pos="4733"/>
        </w:tabs>
        <w:kinsoku w:val="0"/>
        <w:overflowPunct w:val="0"/>
        <w:spacing w:before="35"/>
        <w:ind w:left="0"/>
        <w:jc w:val="both"/>
        <w:rPr>
          <w:spacing w:val="-1"/>
        </w:rPr>
      </w:pPr>
      <w:r w:rsidRPr="00D14241">
        <w:rPr>
          <w:b/>
          <w:bCs/>
          <w:spacing w:val="-1"/>
        </w:rPr>
        <w:t>Location</w:t>
      </w:r>
      <w:r w:rsidRPr="00D14241">
        <w:rPr>
          <w:b/>
          <w:bCs/>
          <w:spacing w:val="-1"/>
          <w:w w:val="95"/>
        </w:rPr>
        <w:tab/>
      </w:r>
      <w:r w:rsidRPr="00D14241">
        <w:rPr>
          <w:spacing w:val="-1"/>
        </w:rPr>
        <w:t>[Insert name of site]</w:t>
      </w:r>
    </w:p>
    <w:p w14:paraId="46467F3B" w14:textId="77777777" w:rsidR="00180599" w:rsidRPr="00C223EC" w:rsidRDefault="00180599" w:rsidP="00180599">
      <w:pPr>
        <w:pStyle w:val="BodyText"/>
        <w:tabs>
          <w:tab w:val="left" w:pos="3261"/>
          <w:tab w:val="left" w:pos="4733"/>
        </w:tabs>
        <w:kinsoku w:val="0"/>
        <w:overflowPunct w:val="0"/>
        <w:spacing w:before="35"/>
        <w:ind w:left="0"/>
        <w:jc w:val="both"/>
      </w:pPr>
    </w:p>
    <w:p w14:paraId="198BD519" w14:textId="33319F68" w:rsidR="00180599" w:rsidRPr="00C223EC" w:rsidRDefault="00180599" w:rsidP="00180599">
      <w:pPr>
        <w:spacing w:after="0" w:line="240" w:lineRule="auto"/>
        <w:rPr>
          <w:rFonts w:ascii="Verdana" w:hAnsi="Verdana"/>
          <w:b/>
          <w:sz w:val="20"/>
          <w:szCs w:val="20"/>
        </w:rPr>
      </w:pPr>
      <w:r>
        <w:rPr>
          <w:rFonts w:ascii="Verdana" w:hAnsi="Verdana"/>
          <w:b/>
          <w:sz w:val="20"/>
          <w:szCs w:val="20"/>
        </w:rPr>
        <w:t>Stool</w:t>
      </w:r>
      <w:r w:rsidRPr="00C223EC">
        <w:rPr>
          <w:rFonts w:ascii="Verdana" w:hAnsi="Verdana"/>
          <w:b/>
          <w:sz w:val="20"/>
          <w:szCs w:val="20"/>
        </w:rPr>
        <w:t xml:space="preserve"> sample</w:t>
      </w:r>
    </w:p>
    <w:p w14:paraId="4ED858B2" w14:textId="709FC667" w:rsidR="00180599" w:rsidRDefault="00180599" w:rsidP="00180599">
      <w:pPr>
        <w:pStyle w:val="BodyText"/>
        <w:kinsoku w:val="0"/>
        <w:overflowPunct w:val="0"/>
        <w:ind w:left="0"/>
      </w:pPr>
      <w:r>
        <w:t>I consent to providing a stool sample for analysis of the composition of the gut.</w:t>
      </w:r>
    </w:p>
    <w:p w14:paraId="5CCF913C" w14:textId="751D155F" w:rsidR="00180599" w:rsidRDefault="00180599" w:rsidP="00180599">
      <w:pPr>
        <w:pStyle w:val="BodyText"/>
        <w:kinsoku w:val="0"/>
        <w:overflowPunct w:val="0"/>
        <w:ind w:left="0"/>
      </w:pPr>
      <w:r>
        <w:t xml:space="preserve">I understand that </w:t>
      </w:r>
      <w:r w:rsidR="00E70D10">
        <w:t>providing a stool sample is an optional part of the study.</w:t>
      </w:r>
    </w:p>
    <w:p w14:paraId="0352CF6B" w14:textId="13E6773D" w:rsidR="00180599" w:rsidRPr="00C223EC" w:rsidRDefault="00180599" w:rsidP="00180599">
      <w:pPr>
        <w:pStyle w:val="BodyText"/>
        <w:kinsoku w:val="0"/>
        <w:overflowPunct w:val="0"/>
        <w:ind w:left="0"/>
      </w:pPr>
      <w:r w:rsidRPr="00C223EC">
        <w:t xml:space="preserve">   </w:t>
      </w:r>
      <w:r>
        <w:tab/>
      </w:r>
      <w:r>
        <w:tab/>
      </w:r>
      <w:r>
        <w:tab/>
      </w:r>
      <w:r w:rsidRPr="00C223EC">
        <w:t xml:space="preserve"> </w:t>
      </w:r>
      <w:r w:rsidRPr="00C223EC">
        <w:rPr>
          <w:sz w:val="32"/>
        </w:rPr>
        <w:t>□</w:t>
      </w:r>
      <w:r w:rsidRPr="00C223EC">
        <w:t xml:space="preserve"> Yes                     </w:t>
      </w:r>
      <w:r w:rsidRPr="00C223EC">
        <w:rPr>
          <w:sz w:val="32"/>
        </w:rPr>
        <w:t>□</w:t>
      </w:r>
      <w:r w:rsidRPr="00C223EC">
        <w:rPr>
          <w:sz w:val="36"/>
        </w:rPr>
        <w:t xml:space="preserve"> </w:t>
      </w:r>
      <w:r w:rsidRPr="00C223EC">
        <w:t xml:space="preserve">No   </w:t>
      </w:r>
    </w:p>
    <w:p w14:paraId="1AEBE4C9" w14:textId="40764465" w:rsidR="00180599" w:rsidRPr="00C223EC" w:rsidRDefault="00180599" w:rsidP="00180599">
      <w:pPr>
        <w:pStyle w:val="BodyText"/>
        <w:kinsoku w:val="0"/>
        <w:overflowPunct w:val="0"/>
        <w:spacing w:before="120"/>
        <w:ind w:left="0"/>
      </w:pPr>
      <w:r w:rsidRPr="00C223EC">
        <w:t>I consent to</w:t>
      </w:r>
      <w:r w:rsidRPr="00C223EC">
        <w:rPr>
          <w:spacing w:val="-3"/>
        </w:rPr>
        <w:t xml:space="preserve"> </w:t>
      </w:r>
      <w:r w:rsidRPr="00C223EC">
        <w:t>the</w:t>
      </w:r>
      <w:r w:rsidRPr="00C223EC">
        <w:rPr>
          <w:spacing w:val="-4"/>
        </w:rPr>
        <w:t xml:space="preserve"> </w:t>
      </w:r>
      <w:r w:rsidRPr="00C223EC">
        <w:t>storage</w:t>
      </w:r>
      <w:r w:rsidRPr="00C223EC">
        <w:rPr>
          <w:spacing w:val="-6"/>
        </w:rPr>
        <w:t xml:space="preserve"> </w:t>
      </w:r>
      <w:r w:rsidRPr="00C223EC">
        <w:t>and</w:t>
      </w:r>
      <w:r w:rsidRPr="00C223EC">
        <w:rPr>
          <w:spacing w:val="-4"/>
        </w:rPr>
        <w:t xml:space="preserve"> </w:t>
      </w:r>
      <w:r w:rsidRPr="00C223EC">
        <w:t>use</w:t>
      </w:r>
      <w:r w:rsidRPr="00C223EC">
        <w:rPr>
          <w:spacing w:val="-6"/>
        </w:rPr>
        <w:t xml:space="preserve"> </w:t>
      </w:r>
      <w:r w:rsidRPr="00C223EC">
        <w:rPr>
          <w:spacing w:val="-1"/>
        </w:rPr>
        <w:t>of</w:t>
      </w:r>
      <w:r w:rsidRPr="00C223EC">
        <w:rPr>
          <w:spacing w:val="-3"/>
        </w:rPr>
        <w:t xml:space="preserve"> </w:t>
      </w:r>
      <w:r w:rsidRPr="00C223EC">
        <w:t>this</w:t>
      </w:r>
      <w:r w:rsidRPr="00C223EC">
        <w:rPr>
          <w:spacing w:val="-6"/>
        </w:rPr>
        <w:t xml:space="preserve"> </w:t>
      </w:r>
      <w:r>
        <w:t>stool</w:t>
      </w:r>
      <w:r w:rsidRPr="00C223EC">
        <w:rPr>
          <w:spacing w:val="-4"/>
        </w:rPr>
        <w:t xml:space="preserve"> </w:t>
      </w:r>
      <w:r w:rsidRPr="00C223EC">
        <w:t>sample</w:t>
      </w:r>
      <w:r w:rsidRPr="00C223EC">
        <w:rPr>
          <w:spacing w:val="-6"/>
        </w:rPr>
        <w:t xml:space="preserve"> </w:t>
      </w:r>
      <w:r w:rsidRPr="00C223EC">
        <w:rPr>
          <w:spacing w:val="1"/>
        </w:rPr>
        <w:t>in:</w:t>
      </w:r>
    </w:p>
    <w:p w14:paraId="66B4AD3D" w14:textId="77777777" w:rsidR="00180599" w:rsidRPr="00C223EC" w:rsidRDefault="00180599" w:rsidP="00180599">
      <w:pPr>
        <w:pStyle w:val="BodyText"/>
        <w:numPr>
          <w:ilvl w:val="0"/>
          <w:numId w:val="5"/>
        </w:numPr>
        <w:tabs>
          <w:tab w:val="left" w:pos="2101"/>
        </w:tabs>
        <w:kinsoku w:val="0"/>
        <w:overflowPunct w:val="0"/>
        <w:spacing w:line="242" w:lineRule="exact"/>
        <w:ind w:left="968" w:hanging="247"/>
      </w:pPr>
      <w:r w:rsidRPr="00C223EC">
        <w:t>this</w:t>
      </w:r>
      <w:r w:rsidRPr="00C223EC">
        <w:rPr>
          <w:spacing w:val="-11"/>
        </w:rPr>
        <w:t xml:space="preserve"> </w:t>
      </w:r>
      <w:r w:rsidRPr="00C223EC">
        <w:t>specific</w:t>
      </w:r>
      <w:r w:rsidRPr="00C223EC">
        <w:rPr>
          <w:spacing w:val="-11"/>
        </w:rPr>
        <w:t xml:space="preserve"> </w:t>
      </w:r>
      <w:r w:rsidRPr="00C223EC">
        <w:rPr>
          <w:spacing w:val="-1"/>
        </w:rPr>
        <w:t>research</w:t>
      </w:r>
      <w:r w:rsidRPr="00C223EC">
        <w:rPr>
          <w:spacing w:val="-8"/>
        </w:rPr>
        <w:t xml:space="preserve"> </w:t>
      </w:r>
      <w:proofErr w:type="gramStart"/>
      <w:r w:rsidRPr="00C223EC">
        <w:rPr>
          <w:spacing w:val="-1"/>
        </w:rPr>
        <w:t>project</w:t>
      </w:r>
      <w:proofErr w:type="gramEnd"/>
    </w:p>
    <w:p w14:paraId="3C66F32C" w14:textId="77777777" w:rsidR="00180599" w:rsidRPr="00C223EC" w:rsidRDefault="00180599" w:rsidP="00180599">
      <w:pPr>
        <w:pStyle w:val="BodyText"/>
        <w:numPr>
          <w:ilvl w:val="0"/>
          <w:numId w:val="5"/>
        </w:numPr>
        <w:tabs>
          <w:tab w:val="left" w:pos="2101"/>
        </w:tabs>
        <w:kinsoku w:val="0"/>
        <w:overflowPunct w:val="0"/>
        <w:spacing w:line="242" w:lineRule="exact"/>
        <w:ind w:left="968" w:hanging="247"/>
      </w:pPr>
      <w:r w:rsidRPr="00C223EC">
        <w:t>other</w:t>
      </w:r>
      <w:r w:rsidRPr="00C223EC">
        <w:rPr>
          <w:spacing w:val="-7"/>
        </w:rPr>
        <w:t xml:space="preserve"> </w:t>
      </w:r>
      <w:r w:rsidRPr="00C223EC">
        <w:t>research</w:t>
      </w:r>
      <w:r w:rsidRPr="00C223EC">
        <w:rPr>
          <w:spacing w:val="-7"/>
        </w:rPr>
        <w:t xml:space="preserve"> </w:t>
      </w:r>
      <w:r w:rsidRPr="00C223EC">
        <w:t>that</w:t>
      </w:r>
      <w:r w:rsidRPr="00C223EC">
        <w:rPr>
          <w:spacing w:val="-6"/>
        </w:rPr>
        <w:t xml:space="preserve"> </w:t>
      </w:r>
      <w:r w:rsidRPr="00C223EC">
        <w:rPr>
          <w:spacing w:val="1"/>
        </w:rPr>
        <w:t>is</w:t>
      </w:r>
      <w:r w:rsidRPr="00C223EC">
        <w:rPr>
          <w:spacing w:val="-8"/>
        </w:rPr>
        <w:t xml:space="preserve"> </w:t>
      </w:r>
      <w:r w:rsidRPr="00C223EC">
        <w:t>closely</w:t>
      </w:r>
      <w:r w:rsidRPr="00C223EC">
        <w:rPr>
          <w:spacing w:val="-8"/>
        </w:rPr>
        <w:t xml:space="preserve"> </w:t>
      </w:r>
      <w:r w:rsidRPr="00C223EC">
        <w:rPr>
          <w:spacing w:val="-1"/>
        </w:rPr>
        <w:t>related</w:t>
      </w:r>
      <w:r w:rsidRPr="00C223EC">
        <w:rPr>
          <w:spacing w:val="-6"/>
        </w:rPr>
        <w:t xml:space="preserve"> </w:t>
      </w:r>
      <w:r w:rsidRPr="00C223EC">
        <w:t>to</w:t>
      </w:r>
      <w:r w:rsidRPr="00C223EC">
        <w:rPr>
          <w:spacing w:val="-8"/>
        </w:rPr>
        <w:t xml:space="preserve"> </w:t>
      </w:r>
      <w:r w:rsidRPr="00C223EC">
        <w:t>this</w:t>
      </w:r>
      <w:r w:rsidRPr="00C223EC">
        <w:rPr>
          <w:spacing w:val="-8"/>
        </w:rPr>
        <w:t xml:space="preserve"> </w:t>
      </w:r>
      <w:r w:rsidRPr="00C223EC">
        <w:rPr>
          <w:spacing w:val="-1"/>
        </w:rPr>
        <w:t>research</w:t>
      </w:r>
      <w:r w:rsidRPr="00C223EC">
        <w:rPr>
          <w:spacing w:val="-7"/>
        </w:rPr>
        <w:t xml:space="preserve"> </w:t>
      </w:r>
      <w:r w:rsidRPr="00C223EC">
        <w:t>project</w:t>
      </w:r>
    </w:p>
    <w:p w14:paraId="548BBC0B" w14:textId="77777777" w:rsidR="00180599" w:rsidRPr="00C223EC" w:rsidRDefault="00180599" w:rsidP="00180599">
      <w:pPr>
        <w:pStyle w:val="BodyText"/>
        <w:numPr>
          <w:ilvl w:val="0"/>
          <w:numId w:val="5"/>
        </w:numPr>
        <w:tabs>
          <w:tab w:val="left" w:pos="2101"/>
        </w:tabs>
        <w:kinsoku w:val="0"/>
        <w:overflowPunct w:val="0"/>
        <w:spacing w:line="243" w:lineRule="exact"/>
        <w:ind w:left="968" w:hanging="247"/>
      </w:pPr>
      <w:r w:rsidRPr="00C223EC">
        <w:t>any</w:t>
      </w:r>
      <w:r w:rsidRPr="00C223EC">
        <w:rPr>
          <w:spacing w:val="-12"/>
        </w:rPr>
        <w:t xml:space="preserve"> </w:t>
      </w:r>
      <w:r w:rsidRPr="00C223EC">
        <w:t>future</w:t>
      </w:r>
      <w:r w:rsidRPr="00C223EC">
        <w:rPr>
          <w:spacing w:val="-9"/>
        </w:rPr>
        <w:t xml:space="preserve"> </w:t>
      </w:r>
      <w:r w:rsidRPr="00C223EC">
        <w:rPr>
          <w:spacing w:val="-1"/>
        </w:rPr>
        <w:t>research</w:t>
      </w:r>
    </w:p>
    <w:p w14:paraId="585FEC2C" w14:textId="7FD011D8" w:rsidR="00180599" w:rsidRDefault="00180599" w:rsidP="00180599">
      <w:pPr>
        <w:pStyle w:val="BodyText"/>
        <w:kinsoku w:val="0"/>
        <w:overflowPunct w:val="0"/>
        <w:spacing w:before="6" w:line="360" w:lineRule="auto"/>
        <w:ind w:left="0"/>
        <w:jc w:val="both"/>
        <w:rPr>
          <w:iCs/>
        </w:rPr>
      </w:pPr>
      <w:r w:rsidRPr="00C223EC">
        <w:t>as</w:t>
      </w:r>
      <w:r w:rsidRPr="00C223EC">
        <w:rPr>
          <w:spacing w:val="-8"/>
        </w:rPr>
        <w:t xml:space="preserve"> </w:t>
      </w:r>
      <w:r w:rsidRPr="00C223EC">
        <w:t>described in</w:t>
      </w:r>
      <w:r w:rsidRPr="00C223EC">
        <w:rPr>
          <w:spacing w:val="-6"/>
        </w:rPr>
        <w:t xml:space="preserve"> </w:t>
      </w:r>
      <w:r w:rsidRPr="00C223EC">
        <w:rPr>
          <w:spacing w:val="1"/>
        </w:rPr>
        <w:t xml:space="preserve">Section </w:t>
      </w:r>
      <w:r w:rsidR="00997D78">
        <w:t>14</w:t>
      </w:r>
      <w:r w:rsidRPr="00C223EC">
        <w:rPr>
          <w:spacing w:val="-6"/>
        </w:rPr>
        <w:t xml:space="preserve"> </w:t>
      </w:r>
      <w:r w:rsidRPr="00C223EC">
        <w:rPr>
          <w:spacing w:val="-1"/>
        </w:rPr>
        <w:t>of</w:t>
      </w:r>
      <w:r w:rsidRPr="00C223EC">
        <w:rPr>
          <w:spacing w:val="-8"/>
        </w:rPr>
        <w:t xml:space="preserve"> </w:t>
      </w:r>
      <w:r w:rsidRPr="00C223EC">
        <w:t>this</w:t>
      </w:r>
      <w:r w:rsidRPr="00C223EC">
        <w:rPr>
          <w:spacing w:val="-8"/>
        </w:rPr>
        <w:t xml:space="preserve"> </w:t>
      </w:r>
      <w:r w:rsidRPr="00C223EC">
        <w:t>document</w:t>
      </w:r>
      <w:r w:rsidRPr="00C223EC">
        <w:rPr>
          <w:spacing w:val="-5"/>
        </w:rPr>
        <w:t xml:space="preserve"> </w:t>
      </w:r>
      <w:r w:rsidRPr="00C223EC">
        <w:t>by</w:t>
      </w:r>
      <w:r w:rsidRPr="00C223EC">
        <w:rPr>
          <w:spacing w:val="-4"/>
        </w:rPr>
        <w:t xml:space="preserve"> </w:t>
      </w:r>
      <w:r w:rsidRPr="00C223EC">
        <w:rPr>
          <w:iCs/>
        </w:rPr>
        <w:t>the study investigators.</w:t>
      </w:r>
    </w:p>
    <w:p w14:paraId="6C499AE1" w14:textId="5EC79D0D" w:rsidR="00997D78" w:rsidRDefault="00997D78" w:rsidP="00180599">
      <w:pPr>
        <w:pStyle w:val="BodyText"/>
        <w:kinsoku w:val="0"/>
        <w:overflowPunct w:val="0"/>
        <w:spacing w:before="6" w:line="360" w:lineRule="auto"/>
        <w:ind w:left="0"/>
        <w:jc w:val="both"/>
        <w:rPr>
          <w:iCs/>
        </w:rPr>
      </w:pPr>
    </w:p>
    <w:p w14:paraId="42EDE22A" w14:textId="77777777" w:rsidR="00997D78" w:rsidRPr="00C223EC" w:rsidRDefault="00997D78" w:rsidP="00997D78">
      <w:pPr>
        <w:pStyle w:val="BodyText"/>
        <w:tabs>
          <w:tab w:val="left" w:pos="5247"/>
          <w:tab w:val="left" w:pos="6894"/>
        </w:tabs>
        <w:kinsoku w:val="0"/>
        <w:overflowPunct w:val="0"/>
        <w:spacing w:line="360" w:lineRule="auto"/>
        <w:ind w:left="0"/>
        <w:jc w:val="both"/>
      </w:pPr>
      <w:r>
        <w:rPr>
          <w:noProof/>
        </w:rPr>
        <mc:AlternateContent>
          <mc:Choice Requires="wps">
            <w:drawing>
              <wp:anchor distT="0" distB="0" distL="114300" distR="114300" simplePos="0" relativeHeight="251667456" behindDoc="0" locked="0" layoutInCell="1" allowOverlap="1" wp14:anchorId="77DDCB1C" wp14:editId="12C5FB45">
                <wp:simplePos x="0" y="0"/>
                <wp:positionH relativeFrom="column">
                  <wp:posOffset>2105025</wp:posOffset>
                </wp:positionH>
                <wp:positionV relativeFrom="paragraph">
                  <wp:posOffset>332105</wp:posOffset>
                </wp:positionV>
                <wp:extent cx="36004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F5113"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75pt,26.15pt" to="449.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E/twEAALkDAAAOAAAAZHJzL2Uyb0RvYy54bWysU8GOEzEMvSPxD1HudKYFVm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" strokecolor="black [3200]" strokeweight=".5pt">
                <v:stroke joinstyle="miter"/>
              </v:line>
            </w:pict>
          </mc:Fallback>
        </mc:AlternateContent>
      </w:r>
      <w:r w:rsidRPr="00C223EC">
        <w:rPr>
          <w:noProof/>
        </w:rPr>
        <mc:AlternateContent>
          <mc:Choice Requires="wpg">
            <w:drawing>
              <wp:inline distT="0" distB="0" distL="0" distR="0" wp14:anchorId="5045308D" wp14:editId="09646AB1">
                <wp:extent cx="5965190" cy="944245"/>
                <wp:effectExtent l="0" t="0" r="16510" b="8255"/>
                <wp:docPr id="2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944245"/>
                          <a:chOff x="5" y="5"/>
                          <a:chExt cx="9394" cy="1127"/>
                        </a:xfrm>
                      </wpg:grpSpPr>
                      <wps:wsp>
                        <wps:cNvPr id="24" name="Freeform 50"/>
                        <wps:cNvSpPr>
                          <a:spLocks/>
                        </wps:cNvSpPr>
                        <wps:spPr bwMode="auto">
                          <a:xfrm>
                            <a:off x="5" y="5"/>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10" y="10"/>
                            <a:ext cx="20" cy="1098"/>
                          </a:xfrm>
                          <a:custGeom>
                            <a:avLst/>
                            <a:gdLst>
                              <a:gd name="T0" fmla="*/ 0 w 20"/>
                              <a:gd name="T1" fmla="*/ 0 h 1098"/>
                              <a:gd name="T2" fmla="*/ 0 w 20"/>
                              <a:gd name="T3" fmla="*/ 1097 h 1098"/>
                            </a:gdLst>
                            <a:ahLst/>
                            <a:cxnLst>
                              <a:cxn ang="0">
                                <a:pos x="T0" y="T1"/>
                              </a:cxn>
                              <a:cxn ang="0">
                                <a:pos x="T2" y="T3"/>
                              </a:cxn>
                            </a:cxnLst>
                            <a:rect l="0" t="0" r="r" b="b"/>
                            <a:pathLst>
                              <a:path w="20" h="1098">
                                <a:moveTo>
                                  <a:pt x="0" y="0"/>
                                </a:moveTo>
                                <a:lnTo>
                                  <a:pt x="0" y="1097"/>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26" name="Freeform 52"/>
                        <wps:cNvSpPr>
                          <a:spLocks/>
                        </wps:cNvSpPr>
                        <wps:spPr bwMode="auto">
                          <a:xfrm>
                            <a:off x="9379" y="10"/>
                            <a:ext cx="20" cy="1098"/>
                          </a:xfrm>
                          <a:custGeom>
                            <a:avLst/>
                            <a:gdLst>
                              <a:gd name="T0" fmla="*/ 0 w 20"/>
                              <a:gd name="T1" fmla="*/ 0 h 1098"/>
                              <a:gd name="T2" fmla="*/ 0 w 20"/>
                              <a:gd name="T3" fmla="*/ 1097 h 1098"/>
                            </a:gdLst>
                            <a:ahLst/>
                            <a:cxnLst>
                              <a:cxn ang="0">
                                <a:pos x="T0" y="T1"/>
                              </a:cxn>
                              <a:cxn ang="0">
                                <a:pos x="T2" y="T3"/>
                              </a:cxn>
                            </a:cxnLst>
                            <a:rect l="0" t="0" r="r" b="b"/>
                            <a:pathLst>
                              <a:path w="20" h="1098">
                                <a:moveTo>
                                  <a:pt x="0" y="0"/>
                                </a:moveTo>
                                <a:lnTo>
                                  <a:pt x="0" y="1097"/>
                                </a:lnTo>
                              </a:path>
                            </a:pathLst>
                          </a:custGeom>
                          <a:noFill/>
                          <a:ln w="736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27" name="Freeform 53"/>
                        <wps:cNvSpPr>
                          <a:spLocks/>
                        </wps:cNvSpPr>
                        <wps:spPr bwMode="auto">
                          <a:xfrm>
                            <a:off x="1379" y="942"/>
                            <a:ext cx="3601" cy="20"/>
                          </a:xfrm>
                          <a:custGeom>
                            <a:avLst/>
                            <a:gdLst>
                              <a:gd name="T0" fmla="*/ 0 w 3601"/>
                              <a:gd name="T1" fmla="*/ 0 h 20"/>
                              <a:gd name="T2" fmla="*/ 3600 w 3601"/>
                              <a:gd name="T3" fmla="*/ 0 h 20"/>
                            </a:gdLst>
                            <a:ahLst/>
                            <a:cxnLst>
                              <a:cxn ang="0">
                                <a:pos x="T0" y="T1"/>
                              </a:cxn>
                              <a:cxn ang="0">
                                <a:pos x="T2" y="T3"/>
                              </a:cxn>
                            </a:cxnLst>
                            <a:rect l="0" t="0" r="r" b="b"/>
                            <a:pathLst>
                              <a:path w="3601" h="2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5520" y="942"/>
                            <a:ext cx="3625" cy="20"/>
                          </a:xfrm>
                          <a:custGeom>
                            <a:avLst/>
                            <a:gdLst>
                              <a:gd name="T0" fmla="*/ 0 w 3625"/>
                              <a:gd name="T1" fmla="*/ 0 h 20"/>
                              <a:gd name="T2" fmla="*/ 3624 w 3625"/>
                              <a:gd name="T3" fmla="*/ 0 h 20"/>
                            </a:gdLst>
                            <a:ahLst/>
                            <a:cxnLst>
                              <a:cxn ang="0">
                                <a:pos x="T0" y="T1"/>
                              </a:cxn>
                              <a:cxn ang="0">
                                <a:pos x="T2" y="T3"/>
                              </a:cxn>
                            </a:cxnLst>
                            <a:rect l="0" t="0" r="r" b="b"/>
                            <a:pathLst>
                              <a:path w="3625" h="20">
                                <a:moveTo>
                                  <a:pt x="0" y="0"/>
                                </a:moveTo>
                                <a:lnTo>
                                  <a:pt x="3624"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29" name="Freeform 55"/>
                        <wps:cNvSpPr>
                          <a:spLocks/>
                        </wps:cNvSpPr>
                        <wps:spPr bwMode="auto">
                          <a:xfrm>
                            <a:off x="5" y="1112"/>
                            <a:ext cx="9379" cy="20"/>
                          </a:xfrm>
                          <a:custGeom>
                            <a:avLst/>
                            <a:gdLst>
                              <a:gd name="T0" fmla="*/ 0 w 9379"/>
                              <a:gd name="T1" fmla="*/ 0 h 20"/>
                              <a:gd name="T2" fmla="*/ 9378 w 9379"/>
                              <a:gd name="T3" fmla="*/ 0 h 20"/>
                            </a:gdLst>
                            <a:ahLst/>
                            <a:cxnLst>
                              <a:cxn ang="0">
                                <a:pos x="T0" y="T1"/>
                              </a:cxn>
                              <a:cxn ang="0">
                                <a:pos x="T2" y="T3"/>
                              </a:cxn>
                            </a:cxnLst>
                            <a:rect l="0" t="0" r="r" b="b"/>
                            <a:pathLst>
                              <a:path w="9379" h="20">
                                <a:moveTo>
                                  <a:pt x="0" y="0"/>
                                </a:moveTo>
                                <a:lnTo>
                                  <a:pt x="9378"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wps:wsp>
                        <wps:cNvPr id="30" name="Text Box 56"/>
                        <wps:cNvSpPr txBox="1">
                          <a:spLocks noChangeArrowheads="1"/>
                        </wps:cNvSpPr>
                        <wps:spPr bwMode="auto">
                          <a:xfrm>
                            <a:off x="126" y="151"/>
                            <a:ext cx="3007" cy="8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1192A2C7" w14:textId="77777777" w:rsidR="001D2132" w:rsidRDefault="001D2132" w:rsidP="00997D78">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417B5C52" w14:textId="77777777" w:rsidR="001D2132" w:rsidRDefault="001D2132" w:rsidP="00997D78">
                              <w:pPr>
                                <w:pStyle w:val="BodyText"/>
                                <w:kinsoku w:val="0"/>
                                <w:overflowPunct w:val="0"/>
                                <w:spacing w:before="1"/>
                                <w:ind w:left="0"/>
                                <w:rPr>
                                  <w:sz w:val="23"/>
                                  <w:szCs w:val="23"/>
                                </w:rPr>
                              </w:pPr>
                            </w:p>
                            <w:p w14:paraId="3491A030" w14:textId="77777777" w:rsidR="001D2132" w:rsidRDefault="001D2132" w:rsidP="00997D78">
                              <w:pPr>
                                <w:pStyle w:val="BodyText"/>
                                <w:kinsoku w:val="0"/>
                                <w:overflowPunct w:val="0"/>
                                <w:spacing w:line="235" w:lineRule="exact"/>
                                <w:ind w:left="0"/>
                              </w:pPr>
                            </w:p>
                            <w:p w14:paraId="51BB2894" w14:textId="77777777" w:rsidR="001D2132" w:rsidRDefault="001D2132" w:rsidP="00997D78">
                              <w:pPr>
                                <w:pStyle w:val="BodyText"/>
                                <w:kinsoku w:val="0"/>
                                <w:overflowPunct w:val="0"/>
                                <w:spacing w:line="235" w:lineRule="exact"/>
                                <w:ind w:left="0"/>
                              </w:pPr>
                              <w:r>
                                <w:t>Signature</w:t>
                              </w:r>
                            </w:p>
                          </w:txbxContent>
                        </wps:txbx>
                        <wps:bodyPr rot="0" vert="horz" wrap="square" lIns="0" tIns="0" rIns="0" bIns="0" anchor="t" anchorCtr="0" upright="1">
                          <a:noAutofit/>
                        </wps:bodyPr>
                      </wps:wsp>
                      <wps:wsp>
                        <wps:cNvPr id="31" name="Text Box 57"/>
                        <wps:cNvSpPr txBox="1">
                          <a:spLocks noChangeArrowheads="1"/>
                        </wps:cNvSpPr>
                        <wps:spPr bwMode="auto">
                          <a:xfrm>
                            <a:off x="5044" y="732"/>
                            <a:ext cx="472"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5BCF0E8E" w14:textId="77777777" w:rsidR="001D2132" w:rsidRDefault="001D2132" w:rsidP="00997D78">
                              <w:pPr>
                                <w:pStyle w:val="BodyText"/>
                                <w:kinsoku w:val="0"/>
                                <w:overflowPunct w:val="0"/>
                                <w:spacing w:line="199" w:lineRule="exact"/>
                                <w:ind w:left="0"/>
                              </w:pPr>
                              <w:r>
                                <w:rPr>
                                  <w:w w:val="95"/>
                                </w:rPr>
                                <w:t>Date</w:t>
                              </w:r>
                            </w:p>
                          </w:txbxContent>
                        </wps:txbx>
                        <wps:bodyPr rot="0" vert="horz" wrap="square" lIns="0" tIns="0" rIns="0" bIns="0" anchor="t" anchorCtr="0" upright="1">
                          <a:noAutofit/>
                        </wps:bodyPr>
                      </wps:wsp>
                    </wpg:wgp>
                  </a:graphicData>
                </a:graphic>
              </wp:inline>
            </w:drawing>
          </mc:Choice>
          <mc:Fallback>
            <w:pict>
              <v:group w14:anchorId="5045308D" id="_x0000_s1049" style="width:469.7pt;height:74.35pt;mso-position-horizontal-relative:char;mso-position-vertical-relative:line" coordorigin="5,5" coordsize="939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">
                <v:shape id="Freeform 50" o:spid="_x0000_s1050" style="position:absolute;left:5;top:5;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" path="m,l9378,e" filled="f" strokeweight=".20458mm">
                  <v:path arrowok="t" o:connecttype="custom" o:connectlocs="0,0;9378,0" o:connectangles="0,0"/>
                </v:shape>
                <v:shape id="Freeform 51" o:spid="_x0000_s1051" style="position:absolute;left:10;top:10;width:20;height:1098;visibility:visible;mso-wrap-style:square;v-text-anchor:top" coordsize="2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" path="m,l,1097e" filled="f" strokeweight=".20458mm">
                  <v:path arrowok="t" o:connecttype="custom" o:connectlocs="0,0;0,1097" o:connectangles="0,0"/>
                </v:shape>
                <v:shape id="Freeform 52" o:spid="_x0000_s1052" style="position:absolute;left:9379;top:10;width:20;height:1098;visibility:visible;mso-wrap-style:square;v-text-anchor:top" coordsize="20,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" path="m,l,1097e" filled="f" strokeweight=".20458mm">
                  <v:path arrowok="t" o:connecttype="custom" o:connectlocs="0,0;0,1097" o:connectangles="0,0"/>
                </v:shape>
                <v:shape id="Freeform 53" o:spid="_x0000_s1053" style="position:absolute;left:1379;top:942;width:3601;height:20;visibility:visible;mso-wrap-style:square;v-text-anchor:top" coordsize="3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" path="m,l3600,e" filled="f" strokeweight=".58pt">
                  <v:path arrowok="t" o:connecttype="custom" o:connectlocs="0,0;3600,0" o:connectangles="0,0"/>
                </v:shape>
                <v:shape id="Freeform 54" o:spid="_x0000_s1054" style="position:absolute;left:5520;top:942;width:3625;height:20;visibility:visible;mso-wrap-style:square;v-text-anchor:top" coordsize="3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" path="m,l3624,e" filled="f" strokeweight=".58pt">
                  <v:path arrowok="t" o:connecttype="custom" o:connectlocs="0,0;3624,0" o:connectangles="0,0"/>
                </v:shape>
                <v:shape id="Freeform 55" o:spid="_x0000_s1055" style="position:absolute;left:5;top:1112;width:9379;height:20;visibility:visible;mso-wrap-style:square;v-text-anchor:top" coordsize="9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" path="m,l9378,e" filled="f" strokeweight=".58pt">
                  <v:path arrowok="t" o:connecttype="custom" o:connectlocs="0,0;9378,0" o:connectangles="0,0"/>
                </v:shape>
                <v:shape id="Text Box 56" o:spid="_x0000_s1056" type="#_x0000_t202" style="position:absolute;left:126;top:151;width:3007;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192A2C7" w14:textId="77777777" w:rsidR="001D2132" w:rsidRDefault="001D2132" w:rsidP="00997D78">
                        <w:pPr>
                          <w:pStyle w:val="BodyText"/>
                          <w:kinsoku w:val="0"/>
                          <w:overflowPunct w:val="0"/>
                          <w:spacing w:line="207" w:lineRule="exact"/>
                          <w:ind w:left="0"/>
                          <w:rPr>
                            <w:sz w:val="14"/>
                            <w:szCs w:val="14"/>
                          </w:rPr>
                        </w:pPr>
                        <w:r>
                          <w:t>Name</w:t>
                        </w:r>
                        <w:r>
                          <w:rPr>
                            <w:spacing w:val="-8"/>
                          </w:rPr>
                          <w:t xml:space="preserve"> </w:t>
                        </w:r>
                        <w:r>
                          <w:rPr>
                            <w:spacing w:val="-1"/>
                          </w:rPr>
                          <w:t>of</w:t>
                        </w:r>
                        <w:r>
                          <w:rPr>
                            <w:spacing w:val="-6"/>
                          </w:rPr>
                          <w:t xml:space="preserve"> </w:t>
                        </w:r>
                        <w:r>
                          <w:t>Participant</w:t>
                        </w:r>
                        <w:r>
                          <w:rPr>
                            <w:spacing w:val="-7"/>
                          </w:rPr>
                          <w:t xml:space="preserve"> </w:t>
                        </w:r>
                        <w:r>
                          <w:rPr>
                            <w:spacing w:val="-1"/>
                            <w:sz w:val="14"/>
                            <w:szCs w:val="14"/>
                          </w:rPr>
                          <w:t>(please</w:t>
                        </w:r>
                        <w:r>
                          <w:rPr>
                            <w:spacing w:val="-6"/>
                            <w:sz w:val="14"/>
                            <w:szCs w:val="14"/>
                          </w:rPr>
                          <w:t xml:space="preserve"> </w:t>
                        </w:r>
                        <w:r>
                          <w:rPr>
                            <w:spacing w:val="-1"/>
                            <w:sz w:val="14"/>
                            <w:szCs w:val="14"/>
                          </w:rPr>
                          <w:t>print)</w:t>
                        </w:r>
                      </w:p>
                      <w:p w14:paraId="417B5C52" w14:textId="77777777" w:rsidR="001D2132" w:rsidRDefault="001D2132" w:rsidP="00997D78">
                        <w:pPr>
                          <w:pStyle w:val="BodyText"/>
                          <w:kinsoku w:val="0"/>
                          <w:overflowPunct w:val="0"/>
                          <w:spacing w:before="1"/>
                          <w:ind w:left="0"/>
                          <w:rPr>
                            <w:sz w:val="23"/>
                            <w:szCs w:val="23"/>
                          </w:rPr>
                        </w:pPr>
                      </w:p>
                      <w:p w14:paraId="3491A030" w14:textId="77777777" w:rsidR="001D2132" w:rsidRDefault="001D2132" w:rsidP="00997D78">
                        <w:pPr>
                          <w:pStyle w:val="BodyText"/>
                          <w:kinsoku w:val="0"/>
                          <w:overflowPunct w:val="0"/>
                          <w:spacing w:line="235" w:lineRule="exact"/>
                          <w:ind w:left="0"/>
                        </w:pPr>
                      </w:p>
                      <w:p w14:paraId="51BB2894" w14:textId="77777777" w:rsidR="001D2132" w:rsidRDefault="001D2132" w:rsidP="00997D78">
                        <w:pPr>
                          <w:pStyle w:val="BodyText"/>
                          <w:kinsoku w:val="0"/>
                          <w:overflowPunct w:val="0"/>
                          <w:spacing w:line="235" w:lineRule="exact"/>
                          <w:ind w:left="0"/>
                        </w:pPr>
                        <w:r>
                          <w:t>Signature</w:t>
                        </w:r>
                      </w:p>
                    </w:txbxContent>
                  </v:textbox>
                </v:shape>
                <v:shape id="Text Box 57" o:spid="_x0000_s1057" type="#_x0000_t202" style="position:absolute;left:5044;top:732;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BCF0E8E" w14:textId="77777777" w:rsidR="001D2132" w:rsidRDefault="001D2132" w:rsidP="00997D78">
                        <w:pPr>
                          <w:pStyle w:val="BodyText"/>
                          <w:kinsoku w:val="0"/>
                          <w:overflowPunct w:val="0"/>
                          <w:spacing w:line="199" w:lineRule="exact"/>
                          <w:ind w:left="0"/>
                        </w:pPr>
                        <w:r>
                          <w:rPr>
                            <w:w w:val="95"/>
                          </w:rPr>
                          <w:t>Date</w:t>
                        </w:r>
                      </w:p>
                    </w:txbxContent>
                  </v:textbox>
                </v:shape>
                <w10:anchorlock/>
              </v:group>
            </w:pict>
          </mc:Fallback>
        </mc:AlternateContent>
      </w:r>
    </w:p>
    <w:p w14:paraId="34DABF6A" w14:textId="76372FBE" w:rsidR="00E1733A" w:rsidRDefault="00E1733A" w:rsidP="00997D78">
      <w:pPr>
        <w:pStyle w:val="BodyText"/>
        <w:kinsoku w:val="0"/>
        <w:overflowPunct w:val="0"/>
        <w:ind w:left="0"/>
        <w:jc w:val="both"/>
      </w:pPr>
      <w:r>
        <w:rPr>
          <w:noProof/>
        </w:rPr>
        <mc:AlternateContent>
          <mc:Choice Requires="wps">
            <w:drawing>
              <wp:anchor distT="45720" distB="45720" distL="114300" distR="114300" simplePos="0" relativeHeight="251659776" behindDoc="0" locked="0" layoutInCell="1" allowOverlap="1" wp14:anchorId="4BFA5424" wp14:editId="4849D406">
                <wp:simplePos x="0" y="0"/>
                <wp:positionH relativeFrom="column">
                  <wp:posOffset>28575</wp:posOffset>
                </wp:positionH>
                <wp:positionV relativeFrom="paragraph">
                  <wp:posOffset>332740</wp:posOffset>
                </wp:positionV>
                <wp:extent cx="59626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AABCBB4" w14:textId="77777777" w:rsidR="00E1733A" w:rsidRPr="00C42250" w:rsidRDefault="00E1733A" w:rsidP="00E1733A">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07E7220F" w14:textId="65FF54FA" w:rsidR="00E1733A" w:rsidRPr="00AB6156" w:rsidRDefault="00E1733A" w:rsidP="00E1733A">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607F6D58" w14:textId="77777777" w:rsidR="00E1733A" w:rsidRDefault="00E1733A" w:rsidP="00E1733A">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0DCB223A" w14:textId="694B0DED" w:rsidR="00E1733A" w:rsidRDefault="00E1733A" w:rsidP="00E1733A">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A5424" id="_x0000_s1058" type="#_x0000_t202" style="position:absolute;left:0;text-align:left;margin-left:2.25pt;margin-top:26.2pt;width:46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">
                <v:textbox style="mso-fit-shape-to-text:t">
                  <w:txbxContent>
                    <w:p w14:paraId="7AABCBB4" w14:textId="77777777" w:rsidR="00E1733A" w:rsidRPr="00C42250" w:rsidRDefault="00E1733A" w:rsidP="00E1733A">
                      <w:pPr>
                        <w:rPr>
                          <w:rFonts w:ascii="Arial" w:hAnsi="Arial" w:cs="Arial"/>
                        </w:rPr>
                      </w:pPr>
                      <w:r w:rsidRPr="008539E6">
                        <w:rPr>
                          <w:rFonts w:ascii="Arial" w:hAnsi="Arial" w:cs="Arial"/>
                        </w:rPr>
                        <w:t xml:space="preserve">Declaration - for participants </w:t>
                      </w:r>
                      <w:r w:rsidRPr="008539E6">
                        <w:rPr>
                          <w:rFonts w:ascii="Arial" w:hAnsi="Arial" w:cs="Arial"/>
                          <w:u w:val="single"/>
                        </w:rPr>
                        <w:t>unable</w:t>
                      </w:r>
                      <w:r w:rsidRPr="008539E6">
                        <w:rPr>
                          <w:rFonts w:ascii="Arial" w:hAnsi="Arial" w:cs="Arial"/>
                        </w:rPr>
                        <w:t xml:space="preserve"> to read the information and consent form</w:t>
                      </w:r>
                    </w:p>
                    <w:p w14:paraId="07E7220F" w14:textId="65FF54FA" w:rsidR="00E1733A" w:rsidRPr="00AB6156" w:rsidRDefault="00E1733A" w:rsidP="00E1733A">
                      <w:pPr>
                        <w:tabs>
                          <w:tab w:val="left" w:pos="5400"/>
                        </w:tabs>
                        <w:ind w:right="-113"/>
                        <w:rPr>
                          <w:rFonts w:ascii="Arial" w:hAnsi="Arial" w:cs="Arial"/>
                          <w:b/>
                          <w:sz w:val="18"/>
                          <w:szCs w:val="18"/>
                        </w:rPr>
                      </w:pPr>
                      <w:r w:rsidRPr="00311D3D">
                        <w:rPr>
                          <w:rFonts w:ascii="Arial" w:hAnsi="Arial" w:cs="Arial"/>
                        </w:rPr>
                        <w:t>Witness to the informed consent process</w:t>
                      </w:r>
                      <w:r>
                        <w:rPr>
                          <w:rFonts w:ascii="Arial" w:hAnsi="Arial" w:cs="Arial"/>
                          <w:b/>
                          <w:sz w:val="18"/>
                          <w:szCs w:val="18"/>
                        </w:rPr>
                        <w:br/>
                      </w:r>
                      <w:r>
                        <w:rPr>
                          <w:rFonts w:ascii="Arial" w:hAnsi="Arial" w:cs="Arial"/>
                        </w:rPr>
                        <w:t>Name (please print) __________________________________________________________</w:t>
                      </w:r>
                    </w:p>
                    <w:p w14:paraId="607F6D58" w14:textId="77777777" w:rsidR="00E1733A" w:rsidRDefault="00E1733A" w:rsidP="00E1733A">
                      <w:pPr>
                        <w:tabs>
                          <w:tab w:val="left" w:pos="5400"/>
                        </w:tabs>
                        <w:ind w:right="-113"/>
                        <w:rPr>
                          <w:rFonts w:ascii="Arial" w:hAnsi="Arial" w:cs="Arial"/>
                          <w:b/>
                        </w:rPr>
                      </w:pPr>
                      <w:r w:rsidRPr="00A03F50">
                        <w:rPr>
                          <w:rFonts w:ascii="Arial" w:hAnsi="Arial" w:cs="Arial"/>
                        </w:rPr>
                        <w:t xml:space="preserve">Signature </w:t>
                      </w:r>
                      <w:r>
                        <w:rPr>
                          <w:rFonts w:ascii="Arial" w:hAnsi="Arial" w:cs="Arial"/>
                        </w:rPr>
                        <w:t>_______________________________ Date ______________________________</w:t>
                      </w:r>
                    </w:p>
                    <w:p w14:paraId="0DCB223A" w14:textId="694B0DED" w:rsidR="00E1733A" w:rsidRDefault="00E1733A" w:rsidP="00E1733A">
                      <w:r w:rsidRPr="009B71A9">
                        <w:rPr>
                          <w:rFonts w:ascii="Arial" w:hAnsi="Arial" w:cs="Arial"/>
                          <w:sz w:val="18"/>
                          <w:szCs w:val="18"/>
                        </w:rPr>
                        <w:t xml:space="preserve"> </w:t>
                      </w:r>
                      <w:r>
                        <w:rPr>
                          <w:rFonts w:ascii="Arial" w:hAnsi="Arial" w:cs="Arial"/>
                          <w:sz w:val="18"/>
                          <w:szCs w:val="18"/>
                        </w:rPr>
                        <w:t xml:space="preserve">* Witness is </w:t>
                      </w:r>
                      <w:r w:rsidRPr="008539E6">
                        <w:rPr>
                          <w:rFonts w:ascii="Arial" w:hAnsi="Arial" w:cs="Arial"/>
                          <w:sz w:val="18"/>
                          <w:szCs w:val="18"/>
                          <w:u w:val="single"/>
                        </w:rPr>
                        <w:t>not</w:t>
                      </w:r>
                      <w:r>
                        <w:rPr>
                          <w:rFonts w:ascii="Arial" w:hAnsi="Arial" w:cs="Arial"/>
                          <w:sz w:val="18"/>
                          <w:szCs w:val="18"/>
                        </w:rPr>
                        <w:t xml:space="preserve"> to be the Investigator,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xbxContent>
                </v:textbox>
                <w10:wrap type="square"/>
              </v:shape>
            </w:pict>
          </mc:Fallback>
        </mc:AlternateContent>
      </w:r>
    </w:p>
    <w:p w14:paraId="3915A0EB" w14:textId="380EBE1B" w:rsidR="00E1733A" w:rsidRPr="00C223EC" w:rsidRDefault="00E1733A" w:rsidP="00997D78">
      <w:pPr>
        <w:pStyle w:val="BodyText"/>
        <w:kinsoku w:val="0"/>
        <w:overflowPunct w:val="0"/>
        <w:ind w:left="0"/>
        <w:jc w:val="both"/>
      </w:pPr>
    </w:p>
    <w:p w14:paraId="67593994" w14:textId="77777777" w:rsidR="00A96EC1" w:rsidRDefault="00A96EC1" w:rsidP="00C53AEF">
      <w:pPr>
        <w:pStyle w:val="BodyText"/>
        <w:kinsoku w:val="0"/>
        <w:overflowPunct w:val="0"/>
        <w:ind w:left="0"/>
        <w:jc w:val="both"/>
      </w:pPr>
    </w:p>
    <w:p w14:paraId="39F57657" w14:textId="77777777" w:rsidR="00A96EC1" w:rsidRDefault="00A96EC1" w:rsidP="00997D78">
      <w:pPr>
        <w:pStyle w:val="Heading2"/>
        <w:kinsoku w:val="0"/>
        <w:overflowPunct w:val="0"/>
        <w:spacing w:before="63"/>
        <w:ind w:left="0" w:firstLine="0"/>
        <w:rPr>
          <w:u w:val="thick"/>
        </w:rPr>
      </w:pPr>
    </w:p>
    <w:p w14:paraId="736BE6B5" w14:textId="77777777" w:rsidR="00E1733A" w:rsidRDefault="00E1733A" w:rsidP="00997D78">
      <w:pPr>
        <w:pStyle w:val="Heading2"/>
        <w:kinsoku w:val="0"/>
        <w:overflowPunct w:val="0"/>
        <w:spacing w:before="63"/>
        <w:ind w:left="0" w:firstLine="0"/>
        <w:rPr>
          <w:u w:val="thick"/>
        </w:rPr>
      </w:pPr>
    </w:p>
    <w:p w14:paraId="4C8BC84A" w14:textId="77777777" w:rsidR="00E1733A" w:rsidRDefault="00E1733A" w:rsidP="00997D78">
      <w:pPr>
        <w:pStyle w:val="Heading2"/>
        <w:kinsoku w:val="0"/>
        <w:overflowPunct w:val="0"/>
        <w:spacing w:before="63"/>
        <w:ind w:left="0" w:firstLine="0"/>
        <w:rPr>
          <w:u w:val="thick"/>
        </w:rPr>
      </w:pPr>
    </w:p>
    <w:p w14:paraId="2404B53B" w14:textId="6E663B85" w:rsidR="00997D78" w:rsidRPr="00C223EC" w:rsidRDefault="00997D78" w:rsidP="00997D78">
      <w:pPr>
        <w:pStyle w:val="Heading2"/>
        <w:kinsoku w:val="0"/>
        <w:overflowPunct w:val="0"/>
        <w:spacing w:before="63"/>
        <w:ind w:left="0" w:firstLine="0"/>
        <w:rPr>
          <w:b w:val="0"/>
          <w:bCs w:val="0"/>
        </w:rPr>
      </w:pPr>
      <w:r w:rsidRPr="00C223EC">
        <w:rPr>
          <w:u w:val="thick"/>
        </w:rPr>
        <w:lastRenderedPageBreak/>
        <w:t>Declaration</w:t>
      </w:r>
      <w:r w:rsidRPr="00C223EC">
        <w:rPr>
          <w:spacing w:val="-16"/>
          <w:u w:val="thick"/>
        </w:rPr>
        <w:t xml:space="preserve"> </w:t>
      </w:r>
      <w:r w:rsidRPr="00C223EC">
        <w:rPr>
          <w:spacing w:val="-1"/>
          <w:u w:val="thick"/>
        </w:rPr>
        <w:t>by</w:t>
      </w:r>
      <w:r w:rsidRPr="00C223EC">
        <w:rPr>
          <w:spacing w:val="-15"/>
          <w:u w:val="thick"/>
        </w:rPr>
        <w:t xml:space="preserve"> </w:t>
      </w:r>
      <w:r w:rsidRPr="00C223EC">
        <w:rPr>
          <w:spacing w:val="-1"/>
          <w:u w:val="thick"/>
        </w:rPr>
        <w:t>researcher*:</w:t>
      </w:r>
    </w:p>
    <w:p w14:paraId="63A95A98" w14:textId="77777777" w:rsidR="00997D78" w:rsidRPr="00C223EC" w:rsidRDefault="00997D78" w:rsidP="00997D78">
      <w:pPr>
        <w:pStyle w:val="BodyText"/>
        <w:kinsoku w:val="0"/>
        <w:overflowPunct w:val="0"/>
        <w:spacing w:before="63"/>
        <w:ind w:left="0"/>
      </w:pPr>
      <w:r w:rsidRPr="00C223EC">
        <w:t>I</w:t>
      </w:r>
      <w:r w:rsidRPr="00C223EC">
        <w:rPr>
          <w:spacing w:val="-9"/>
        </w:rPr>
        <w:t xml:space="preserve"> </w:t>
      </w:r>
      <w:r w:rsidRPr="00C223EC">
        <w:t>have</w:t>
      </w:r>
      <w:r w:rsidRPr="00C223EC">
        <w:rPr>
          <w:spacing w:val="-7"/>
        </w:rPr>
        <w:t xml:space="preserve"> </w:t>
      </w:r>
      <w:r w:rsidRPr="00C223EC">
        <w:t>given</w:t>
      </w:r>
      <w:r w:rsidRPr="00C223EC">
        <w:rPr>
          <w:spacing w:val="-5"/>
        </w:rPr>
        <w:t xml:space="preserve"> </w:t>
      </w:r>
      <w:r w:rsidRPr="00C223EC">
        <w:t>a</w:t>
      </w:r>
      <w:r w:rsidRPr="00C223EC">
        <w:rPr>
          <w:spacing w:val="-4"/>
        </w:rPr>
        <w:t xml:space="preserve"> </w:t>
      </w:r>
      <w:r w:rsidRPr="00C223EC">
        <w:rPr>
          <w:spacing w:val="-1"/>
        </w:rPr>
        <w:t>verbal</w:t>
      </w:r>
      <w:r w:rsidRPr="00C223EC">
        <w:rPr>
          <w:spacing w:val="-4"/>
        </w:rPr>
        <w:t xml:space="preserve"> </w:t>
      </w:r>
      <w:r w:rsidRPr="00C223EC">
        <w:rPr>
          <w:spacing w:val="-1"/>
        </w:rPr>
        <w:t>explanation</w:t>
      </w:r>
      <w:r w:rsidRPr="00C223EC">
        <w:rPr>
          <w:spacing w:val="-5"/>
        </w:rPr>
        <w:t xml:space="preserve"> </w:t>
      </w:r>
      <w:r w:rsidRPr="00C223EC">
        <w:rPr>
          <w:spacing w:val="-1"/>
        </w:rPr>
        <w:t>of</w:t>
      </w:r>
      <w:r w:rsidRPr="00C223EC">
        <w:rPr>
          <w:spacing w:val="-7"/>
        </w:rPr>
        <w:t xml:space="preserve"> </w:t>
      </w:r>
      <w:r w:rsidRPr="00C223EC">
        <w:t>the</w:t>
      </w:r>
      <w:r w:rsidRPr="00C223EC">
        <w:rPr>
          <w:spacing w:val="-5"/>
        </w:rPr>
        <w:t xml:space="preserve"> </w:t>
      </w:r>
      <w:r w:rsidRPr="00C223EC">
        <w:rPr>
          <w:spacing w:val="-1"/>
        </w:rPr>
        <w:t>research</w:t>
      </w:r>
      <w:r w:rsidRPr="00C223EC">
        <w:rPr>
          <w:spacing w:val="-5"/>
        </w:rPr>
        <w:t xml:space="preserve"> </w:t>
      </w:r>
      <w:proofErr w:type="gramStart"/>
      <w:r w:rsidRPr="00C223EC">
        <w:rPr>
          <w:spacing w:val="-1"/>
        </w:rPr>
        <w:t>project,</w:t>
      </w:r>
      <w:proofErr w:type="gramEnd"/>
      <w:r w:rsidRPr="00C223EC">
        <w:rPr>
          <w:spacing w:val="-8"/>
        </w:rPr>
        <w:t xml:space="preserve"> </w:t>
      </w:r>
      <w:r w:rsidRPr="00C223EC">
        <w:t>its</w:t>
      </w:r>
      <w:r w:rsidRPr="00C223EC">
        <w:rPr>
          <w:spacing w:val="-7"/>
        </w:rPr>
        <w:t xml:space="preserve"> </w:t>
      </w:r>
      <w:r w:rsidRPr="00C223EC">
        <w:t>procedures</w:t>
      </w:r>
      <w:r w:rsidRPr="00C223EC">
        <w:rPr>
          <w:spacing w:val="-7"/>
        </w:rPr>
        <w:t xml:space="preserve"> </w:t>
      </w:r>
      <w:r w:rsidRPr="00C223EC">
        <w:t>and</w:t>
      </w:r>
      <w:r w:rsidRPr="00C223EC">
        <w:rPr>
          <w:spacing w:val="-5"/>
        </w:rPr>
        <w:t xml:space="preserve"> </w:t>
      </w:r>
      <w:r w:rsidRPr="00C223EC">
        <w:rPr>
          <w:spacing w:val="-1"/>
        </w:rPr>
        <w:t>risks</w:t>
      </w:r>
      <w:r w:rsidRPr="00C223EC">
        <w:rPr>
          <w:spacing w:val="-4"/>
        </w:rPr>
        <w:t xml:space="preserve"> </w:t>
      </w:r>
      <w:r w:rsidRPr="00C223EC">
        <w:t>and</w:t>
      </w:r>
      <w:r w:rsidRPr="00C223EC">
        <w:rPr>
          <w:spacing w:val="-5"/>
        </w:rPr>
        <w:t xml:space="preserve"> </w:t>
      </w:r>
      <w:r w:rsidRPr="00C223EC">
        <w:t>I</w:t>
      </w:r>
      <w:r w:rsidRPr="00C223EC">
        <w:rPr>
          <w:spacing w:val="76"/>
          <w:w w:val="99"/>
        </w:rPr>
        <w:t xml:space="preserve"> </w:t>
      </w:r>
      <w:r w:rsidRPr="00C223EC">
        <w:rPr>
          <w:spacing w:val="-1"/>
        </w:rPr>
        <w:t>believe</w:t>
      </w:r>
      <w:r w:rsidRPr="00C223EC">
        <w:rPr>
          <w:spacing w:val="-10"/>
        </w:rPr>
        <w:t xml:space="preserve"> </w:t>
      </w:r>
      <w:r w:rsidRPr="00C223EC">
        <w:t>that</w:t>
      </w:r>
      <w:r w:rsidRPr="00C223EC">
        <w:rPr>
          <w:spacing w:val="-8"/>
        </w:rPr>
        <w:t xml:space="preserve"> </w:t>
      </w:r>
      <w:r w:rsidRPr="00C223EC">
        <w:t>the</w:t>
      </w:r>
      <w:r w:rsidRPr="00C223EC">
        <w:rPr>
          <w:spacing w:val="-9"/>
        </w:rPr>
        <w:t xml:space="preserve"> </w:t>
      </w:r>
      <w:r w:rsidRPr="00C223EC">
        <w:t>participant</w:t>
      </w:r>
      <w:r w:rsidRPr="00C223EC">
        <w:rPr>
          <w:spacing w:val="-8"/>
        </w:rPr>
        <w:t xml:space="preserve"> </w:t>
      </w:r>
      <w:r w:rsidRPr="00C223EC">
        <w:t>has</w:t>
      </w:r>
      <w:r w:rsidRPr="00C223EC">
        <w:rPr>
          <w:spacing w:val="-9"/>
        </w:rPr>
        <w:t xml:space="preserve"> </w:t>
      </w:r>
      <w:r w:rsidRPr="00C223EC">
        <w:rPr>
          <w:spacing w:val="-1"/>
        </w:rPr>
        <w:t>understood</w:t>
      </w:r>
      <w:r w:rsidRPr="00C223EC">
        <w:rPr>
          <w:spacing w:val="-7"/>
        </w:rPr>
        <w:t xml:space="preserve"> </w:t>
      </w:r>
      <w:r w:rsidRPr="00C223EC">
        <w:t>that</w:t>
      </w:r>
      <w:r w:rsidRPr="00C223EC">
        <w:rPr>
          <w:spacing w:val="-8"/>
        </w:rPr>
        <w:t xml:space="preserve"> </w:t>
      </w:r>
      <w:r w:rsidRPr="00C223EC">
        <w:t>explanation.</w:t>
      </w:r>
    </w:p>
    <w:p w14:paraId="730561F7" w14:textId="77777777" w:rsidR="00997D78" w:rsidRPr="00C223EC" w:rsidRDefault="00997D78" w:rsidP="00997D78">
      <w:pPr>
        <w:pStyle w:val="BodyText"/>
        <w:kinsoku w:val="0"/>
        <w:overflowPunct w:val="0"/>
        <w:ind w:left="0"/>
        <w:jc w:val="both"/>
      </w:pPr>
    </w:p>
    <w:p w14:paraId="308C3E63" w14:textId="77777777" w:rsidR="00997D78" w:rsidRPr="00C223EC" w:rsidRDefault="00997D78" w:rsidP="00997D78">
      <w:pPr>
        <w:pStyle w:val="BodyText"/>
        <w:kinsoku w:val="0"/>
        <w:overflowPunct w:val="0"/>
        <w:ind w:left="0"/>
        <w:jc w:val="both"/>
      </w:pPr>
      <w:r w:rsidRPr="00C223EC">
        <w:rPr>
          <w:noProof/>
        </w:rPr>
        <mc:AlternateContent>
          <mc:Choice Requires="wps">
            <w:drawing>
              <wp:inline distT="0" distB="0" distL="0" distR="0" wp14:anchorId="38D38449" wp14:editId="2586BC1D">
                <wp:extent cx="5934710" cy="803910"/>
                <wp:effectExtent l="0" t="0" r="27940" b="15240"/>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3910"/>
                        </a:xfrm>
                        <a:prstGeom prst="rect">
                          <a:avLst/>
                        </a:prstGeom>
                        <a:noFill/>
                        <a:ln w="7366" cmpd="sng">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txbx>
                        <w:txbxContent>
                          <w:p w14:paraId="54373D60" w14:textId="77777777" w:rsidR="001D2132" w:rsidRDefault="001D2132" w:rsidP="00997D78">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663A6E41" w14:textId="77777777" w:rsidR="001D2132" w:rsidRDefault="001D2132" w:rsidP="00997D78">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6AA4A068" w14:textId="77777777" w:rsidR="001D2132" w:rsidRDefault="001D2132" w:rsidP="00997D78">
                            <w:pPr>
                              <w:pStyle w:val="BodyText"/>
                              <w:kinsoku w:val="0"/>
                              <w:overflowPunct w:val="0"/>
                              <w:ind w:left="0"/>
                              <w:rPr>
                                <w:sz w:val="14"/>
                                <w:szCs w:val="14"/>
                              </w:rPr>
                            </w:pPr>
                          </w:p>
                          <w:p w14:paraId="48AAAC18" w14:textId="77777777" w:rsidR="001D2132" w:rsidRDefault="001D2132" w:rsidP="00997D78">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w14:anchorId="38D38449" id="_x0000_s1059" type="#_x0000_t202" style="width:467.3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" filled="f" strokeweight=".58pt">
                <v:textbox inset="0,0,0,0">
                  <w:txbxContent>
                    <w:p w14:paraId="54373D60" w14:textId="77777777" w:rsidR="001D2132" w:rsidRDefault="001D2132" w:rsidP="00997D78">
                      <w:pPr>
                        <w:pStyle w:val="BodyText"/>
                        <w:kinsoku w:val="0"/>
                        <w:overflowPunct w:val="0"/>
                        <w:spacing w:before="160" w:line="242" w:lineRule="exact"/>
                        <w:ind w:left="277"/>
                      </w:pPr>
                      <w:r>
                        <w:t>Name</w:t>
                      </w:r>
                      <w:r>
                        <w:rPr>
                          <w:spacing w:val="-9"/>
                        </w:rPr>
                        <w:t xml:space="preserve"> </w:t>
                      </w:r>
                      <w:r>
                        <w:rPr>
                          <w:spacing w:val="-1"/>
                        </w:rPr>
                        <w:t>of</w:t>
                      </w:r>
                      <w:r>
                        <w:rPr>
                          <w:spacing w:val="-8"/>
                        </w:rPr>
                        <w:t xml:space="preserve"> </w:t>
                      </w:r>
                      <w:r>
                        <w:t>Senior</w:t>
                      </w:r>
                      <w:r>
                        <w:rPr>
                          <w:spacing w:val="-10"/>
                        </w:rPr>
                        <w:t xml:space="preserve"> </w:t>
                      </w:r>
                      <w:r>
                        <w:t>Researcher</w:t>
                      </w:r>
                    </w:p>
                    <w:p w14:paraId="663A6E41" w14:textId="77777777" w:rsidR="001D2132" w:rsidRDefault="001D2132" w:rsidP="00997D78">
                      <w:pPr>
                        <w:pStyle w:val="BodyText"/>
                        <w:kinsoku w:val="0"/>
                        <w:overflowPunct w:val="0"/>
                        <w:spacing w:line="169" w:lineRule="exact"/>
                        <w:ind w:left="277"/>
                        <w:rPr>
                          <w:sz w:val="14"/>
                          <w:szCs w:val="14"/>
                        </w:rPr>
                      </w:pPr>
                      <w:r>
                        <w:rPr>
                          <w:spacing w:val="-1"/>
                          <w:sz w:val="14"/>
                          <w:szCs w:val="14"/>
                        </w:rPr>
                        <w:t>(please</w:t>
                      </w:r>
                      <w:r>
                        <w:rPr>
                          <w:spacing w:val="-9"/>
                          <w:sz w:val="14"/>
                          <w:szCs w:val="14"/>
                        </w:rPr>
                        <w:t xml:space="preserve"> </w:t>
                      </w:r>
                      <w:r>
                        <w:rPr>
                          <w:spacing w:val="-1"/>
                          <w:sz w:val="14"/>
                          <w:szCs w:val="14"/>
                        </w:rPr>
                        <w:t>print)</w:t>
                      </w:r>
                    </w:p>
                    <w:p w14:paraId="6AA4A068" w14:textId="77777777" w:rsidR="001D2132" w:rsidRDefault="001D2132" w:rsidP="00997D78">
                      <w:pPr>
                        <w:pStyle w:val="BodyText"/>
                        <w:kinsoku w:val="0"/>
                        <w:overflowPunct w:val="0"/>
                        <w:ind w:left="0"/>
                        <w:rPr>
                          <w:sz w:val="14"/>
                          <w:szCs w:val="14"/>
                        </w:rPr>
                      </w:pPr>
                    </w:p>
                    <w:p w14:paraId="48AAAC18" w14:textId="77777777" w:rsidR="001D2132" w:rsidRDefault="001D2132" w:rsidP="00997D78">
                      <w:pPr>
                        <w:pStyle w:val="BodyText"/>
                        <w:tabs>
                          <w:tab w:val="left" w:pos="5025"/>
                          <w:tab w:val="left" w:pos="9166"/>
                        </w:tabs>
                        <w:kinsoku w:val="0"/>
                        <w:overflowPunct w:val="0"/>
                        <w:spacing w:before="101"/>
                        <w:ind w:left="277"/>
                      </w:pPr>
                      <w:r>
                        <w:rPr>
                          <w:w w:val="95"/>
                        </w:rPr>
                        <w:t>Signature</w:t>
                      </w:r>
                      <w:r>
                        <w:rPr>
                          <w:w w:val="95"/>
                          <w:u w:val="single"/>
                        </w:rPr>
                        <w:tab/>
                      </w:r>
                      <w:r>
                        <w:rPr>
                          <w:spacing w:val="1"/>
                        </w:rPr>
                        <w:t>Date</w:t>
                      </w:r>
                      <w:r>
                        <w:rPr>
                          <w:w w:val="99"/>
                          <w:u w:val="single"/>
                        </w:rPr>
                        <w:t xml:space="preserve"> </w:t>
                      </w:r>
                      <w:r>
                        <w:rPr>
                          <w:u w:val="single"/>
                        </w:rPr>
                        <w:tab/>
                      </w:r>
                    </w:p>
                  </w:txbxContent>
                </v:textbox>
                <w10:anchorlock/>
              </v:shape>
            </w:pict>
          </mc:Fallback>
        </mc:AlternateContent>
      </w:r>
    </w:p>
    <w:p w14:paraId="0F4226F9" w14:textId="77777777" w:rsidR="00997D78" w:rsidRDefault="00997D78" w:rsidP="00997D78">
      <w:pPr>
        <w:pStyle w:val="BodyText"/>
        <w:kinsoku w:val="0"/>
        <w:overflowPunct w:val="0"/>
        <w:spacing w:before="6" w:line="360" w:lineRule="auto"/>
        <w:ind w:left="0"/>
        <w:jc w:val="both"/>
        <w:rPr>
          <w:i/>
          <w:iCs/>
          <w:spacing w:val="-1"/>
          <w:sz w:val="18"/>
          <w:szCs w:val="18"/>
        </w:rPr>
      </w:pPr>
      <w:r w:rsidRPr="00C223EC">
        <w:rPr>
          <w:noProof/>
        </w:rPr>
        <mc:AlternateContent>
          <mc:Choice Requires="wps">
            <w:drawing>
              <wp:anchor distT="0" distB="0" distL="114300" distR="114300" simplePos="0" relativeHeight="251666432" behindDoc="1" locked="0" layoutInCell="0" allowOverlap="1" wp14:anchorId="3CEB64F9" wp14:editId="2D8D8664">
                <wp:simplePos x="0" y="0"/>
                <wp:positionH relativeFrom="page">
                  <wp:posOffset>2776855</wp:posOffset>
                </wp:positionH>
                <wp:positionV relativeFrom="paragraph">
                  <wp:posOffset>-432435</wp:posOffset>
                </wp:positionV>
                <wp:extent cx="3658235" cy="0"/>
                <wp:effectExtent l="0" t="0" r="18415" b="19050"/>
                <wp:wrapNone/>
                <wp:docPr id="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0"/>
                        </a:xfrm>
                        <a:custGeom>
                          <a:avLst/>
                          <a:gdLst>
                            <a:gd name="T0" fmla="*/ 0 w 5761"/>
                            <a:gd name="T1" fmla="*/ 0 h 20"/>
                            <a:gd name="T2" fmla="*/ 5761 w 5761"/>
                            <a:gd name="T3" fmla="*/ 0 h 20"/>
                          </a:gdLst>
                          <a:ahLst/>
                          <a:cxnLst>
                            <a:cxn ang="0">
                              <a:pos x="T0" y="T1"/>
                            </a:cxn>
                            <a:cxn ang="0">
                              <a:pos x="T2" y="T3"/>
                            </a:cxn>
                          </a:cxnLst>
                          <a:rect l="0" t="0" r="r" b="b"/>
                          <a:pathLst>
                            <a:path w="5761" h="20">
                              <a:moveTo>
                                <a:pt x="0" y="0"/>
                              </a:moveTo>
                              <a:lnTo>
                                <a:pt x="5761"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4C6C" id="Freeform 62" o:spid="_x0000_s1026" style="position:absolute;margin-left:218.65pt;margin-top:-34.05pt;width:288.0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" o:allowincell="f" path="m,l5761,e" filled="f" strokeweight=".58pt">
                <v:path arrowok="t" o:connecttype="custom" o:connectlocs="0,0;3658235,0" o:connectangles="0,0"/>
                <w10:wrap anchorx="page"/>
              </v:shape>
            </w:pict>
          </mc:Fallback>
        </mc:AlternateContent>
      </w:r>
      <w:r w:rsidRPr="00C223EC">
        <w:rPr>
          <w:i/>
          <w:iCs/>
          <w:sz w:val="18"/>
          <w:szCs w:val="18"/>
        </w:rPr>
        <w:t>Note:</w:t>
      </w:r>
      <w:r w:rsidRPr="00C223EC">
        <w:rPr>
          <w:i/>
          <w:iCs/>
          <w:spacing w:val="-7"/>
          <w:sz w:val="18"/>
          <w:szCs w:val="18"/>
        </w:rPr>
        <w:t xml:space="preserve"> </w:t>
      </w:r>
      <w:r w:rsidRPr="00C223EC">
        <w:rPr>
          <w:i/>
          <w:iCs/>
          <w:spacing w:val="-1"/>
          <w:sz w:val="18"/>
          <w:szCs w:val="18"/>
        </w:rPr>
        <w:t>All</w:t>
      </w:r>
      <w:r w:rsidRPr="00C223EC">
        <w:rPr>
          <w:i/>
          <w:iCs/>
          <w:spacing w:val="-5"/>
          <w:sz w:val="18"/>
          <w:szCs w:val="18"/>
        </w:rPr>
        <w:t xml:space="preserve"> </w:t>
      </w:r>
      <w:r w:rsidRPr="00C223EC">
        <w:rPr>
          <w:i/>
          <w:iCs/>
          <w:spacing w:val="-1"/>
          <w:sz w:val="18"/>
          <w:szCs w:val="18"/>
        </w:rPr>
        <w:t>parties</w:t>
      </w:r>
      <w:r w:rsidRPr="00C223EC">
        <w:rPr>
          <w:i/>
          <w:iCs/>
          <w:spacing w:val="-6"/>
          <w:sz w:val="18"/>
          <w:szCs w:val="18"/>
        </w:rPr>
        <w:t xml:space="preserve"> </w:t>
      </w:r>
      <w:r w:rsidRPr="00C223EC">
        <w:rPr>
          <w:i/>
          <w:iCs/>
          <w:spacing w:val="-1"/>
          <w:sz w:val="18"/>
          <w:szCs w:val="18"/>
        </w:rPr>
        <w:t>signing</w:t>
      </w:r>
      <w:r w:rsidRPr="00C223EC">
        <w:rPr>
          <w:i/>
          <w:iCs/>
          <w:spacing w:val="-5"/>
          <w:sz w:val="18"/>
          <w:szCs w:val="18"/>
        </w:rPr>
        <w:t xml:space="preserve"> </w:t>
      </w:r>
      <w:r w:rsidRPr="00C223EC">
        <w:rPr>
          <w:i/>
          <w:iCs/>
          <w:spacing w:val="-1"/>
          <w:sz w:val="18"/>
          <w:szCs w:val="18"/>
        </w:rPr>
        <w:t>the</w:t>
      </w:r>
      <w:r w:rsidRPr="00C223EC">
        <w:rPr>
          <w:i/>
          <w:iCs/>
          <w:spacing w:val="-5"/>
          <w:sz w:val="18"/>
          <w:szCs w:val="18"/>
        </w:rPr>
        <w:t xml:space="preserve"> </w:t>
      </w:r>
      <w:r w:rsidRPr="00C223EC">
        <w:rPr>
          <w:i/>
          <w:iCs/>
          <w:spacing w:val="-1"/>
          <w:sz w:val="18"/>
          <w:szCs w:val="18"/>
        </w:rPr>
        <w:t>consent</w:t>
      </w:r>
      <w:r w:rsidRPr="00C223EC">
        <w:rPr>
          <w:i/>
          <w:iCs/>
          <w:spacing w:val="-5"/>
          <w:sz w:val="18"/>
          <w:szCs w:val="18"/>
        </w:rPr>
        <w:t xml:space="preserve"> </w:t>
      </w:r>
      <w:r w:rsidRPr="00C223EC">
        <w:rPr>
          <w:i/>
          <w:iCs/>
          <w:sz w:val="18"/>
          <w:szCs w:val="18"/>
        </w:rPr>
        <w:t>section</w:t>
      </w:r>
      <w:r w:rsidRPr="00C223EC">
        <w:rPr>
          <w:i/>
          <w:iCs/>
          <w:spacing w:val="-6"/>
          <w:sz w:val="18"/>
          <w:szCs w:val="18"/>
        </w:rPr>
        <w:t xml:space="preserve"> </w:t>
      </w:r>
      <w:r w:rsidRPr="00C223EC">
        <w:rPr>
          <w:i/>
          <w:iCs/>
          <w:spacing w:val="-1"/>
          <w:sz w:val="18"/>
          <w:szCs w:val="18"/>
        </w:rPr>
        <w:t>must</w:t>
      </w:r>
      <w:r w:rsidRPr="00C223EC">
        <w:rPr>
          <w:i/>
          <w:iCs/>
          <w:spacing w:val="-5"/>
          <w:sz w:val="18"/>
          <w:szCs w:val="18"/>
        </w:rPr>
        <w:t xml:space="preserve"> </w:t>
      </w:r>
      <w:r w:rsidRPr="00C223EC">
        <w:rPr>
          <w:i/>
          <w:iCs/>
          <w:spacing w:val="-1"/>
          <w:sz w:val="18"/>
          <w:szCs w:val="18"/>
        </w:rPr>
        <w:t>date</w:t>
      </w:r>
      <w:r w:rsidRPr="00C223EC">
        <w:rPr>
          <w:i/>
          <w:iCs/>
          <w:spacing w:val="-5"/>
          <w:sz w:val="18"/>
          <w:szCs w:val="18"/>
        </w:rPr>
        <w:t xml:space="preserve"> </w:t>
      </w:r>
      <w:r w:rsidRPr="00C223EC">
        <w:rPr>
          <w:i/>
          <w:iCs/>
          <w:spacing w:val="-1"/>
          <w:sz w:val="18"/>
          <w:szCs w:val="18"/>
        </w:rPr>
        <w:t>their</w:t>
      </w:r>
      <w:r w:rsidRPr="00C223EC">
        <w:rPr>
          <w:i/>
          <w:iCs/>
          <w:spacing w:val="-7"/>
          <w:sz w:val="18"/>
          <w:szCs w:val="18"/>
        </w:rPr>
        <w:t xml:space="preserve"> </w:t>
      </w:r>
      <w:r w:rsidRPr="00C223EC">
        <w:rPr>
          <w:i/>
          <w:iCs/>
          <w:spacing w:val="-1"/>
          <w:sz w:val="18"/>
          <w:szCs w:val="18"/>
        </w:rPr>
        <w:t>own</w:t>
      </w:r>
      <w:r w:rsidRPr="00C223EC">
        <w:rPr>
          <w:i/>
          <w:iCs/>
          <w:spacing w:val="-6"/>
          <w:sz w:val="18"/>
          <w:szCs w:val="18"/>
        </w:rPr>
        <w:t xml:space="preserve"> </w:t>
      </w:r>
      <w:r w:rsidRPr="00C223EC">
        <w:rPr>
          <w:i/>
          <w:iCs/>
          <w:spacing w:val="-1"/>
          <w:sz w:val="18"/>
          <w:szCs w:val="18"/>
        </w:rPr>
        <w:t>signature.</w:t>
      </w:r>
    </w:p>
    <w:bookmarkEnd w:id="60"/>
    <w:p w14:paraId="2AE0EA8B" w14:textId="77777777" w:rsidR="00997D78" w:rsidRDefault="00997D78" w:rsidP="00180599">
      <w:pPr>
        <w:pStyle w:val="BodyText"/>
        <w:kinsoku w:val="0"/>
        <w:overflowPunct w:val="0"/>
        <w:spacing w:before="6" w:line="360" w:lineRule="auto"/>
        <w:ind w:left="0"/>
        <w:jc w:val="both"/>
      </w:pPr>
    </w:p>
    <w:sectPr w:rsidR="00997D78" w:rsidSect="00927392">
      <w:headerReference w:type="default" r:id="rId12"/>
      <w:footerReference w:type="default" r:id="rId13"/>
      <w:pgSz w:w="11906" w:h="16838"/>
      <w:pgMar w:top="1985" w:right="1274" w:bottom="1440" w:left="1440" w:header="708"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BAB6" w14:textId="77777777" w:rsidR="001D2132" w:rsidRDefault="001D2132" w:rsidP="00F96F16">
      <w:pPr>
        <w:spacing w:after="0" w:line="240" w:lineRule="auto"/>
      </w:pPr>
      <w:r>
        <w:separator/>
      </w:r>
    </w:p>
  </w:endnote>
  <w:endnote w:type="continuationSeparator" w:id="0">
    <w:p w14:paraId="4045E303" w14:textId="77777777" w:rsidR="001D2132" w:rsidRDefault="001D2132" w:rsidP="00F9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1)">
    <w:altName w:val="Arial"/>
    <w:charset w:val="00"/>
    <w:family w:val="swiss"/>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8B4F" w14:textId="419DEC37" w:rsidR="001D2132" w:rsidRDefault="001D2132" w:rsidP="00927392">
    <w:pPr>
      <w:pStyle w:val="FooterDHS"/>
      <w:tabs>
        <w:tab w:val="clear" w:pos="8222"/>
        <w:tab w:val="right" w:pos="8950"/>
      </w:tabs>
      <w:rPr>
        <w:rFonts w:ascii="Arial" w:hAnsi="Arial" w:cs="Arial"/>
      </w:rPr>
    </w:pPr>
    <w:r w:rsidRPr="00C223EC">
      <w:rPr>
        <w:rFonts w:ascii="Arial" w:hAnsi="Arial" w:cs="Arial"/>
      </w:rPr>
      <w:t xml:space="preserve">HREC/16/Austin/45, Master PICF </w:t>
    </w:r>
    <w:r>
      <w:rPr>
        <w:rFonts w:ascii="Arial" w:hAnsi="Arial" w:cs="Arial"/>
      </w:rPr>
      <w:t xml:space="preserve">Self, </w:t>
    </w:r>
    <w:r w:rsidRPr="00C223EC">
      <w:rPr>
        <w:rFonts w:ascii="Arial" w:hAnsi="Arial" w:cs="Arial"/>
      </w:rPr>
      <w:t>Version</w:t>
    </w:r>
    <w:r>
      <w:rPr>
        <w:rFonts w:ascii="Arial" w:hAnsi="Arial" w:cs="Arial"/>
      </w:rPr>
      <w:t xml:space="preserve"> 1</w:t>
    </w:r>
    <w:r w:rsidR="00744BBF">
      <w:rPr>
        <w:rFonts w:ascii="Arial" w:hAnsi="Arial" w:cs="Arial"/>
      </w:rPr>
      <w:t>6</w:t>
    </w:r>
    <w:r>
      <w:rPr>
        <w:rFonts w:ascii="Arial" w:hAnsi="Arial" w:cs="Arial"/>
      </w:rPr>
      <w:t xml:space="preserve">, </w:t>
    </w:r>
    <w:r w:rsidR="00744BBF">
      <w:rPr>
        <w:rFonts w:ascii="Arial" w:hAnsi="Arial" w:cs="Arial"/>
      </w:rPr>
      <w:t>03</w:t>
    </w:r>
    <w:r w:rsidR="00AC0DF7">
      <w:rPr>
        <w:rFonts w:ascii="Arial" w:hAnsi="Arial" w:cs="Arial"/>
      </w:rPr>
      <w:t xml:space="preserve"> </w:t>
    </w:r>
    <w:r w:rsidR="00744BBF">
      <w:rPr>
        <w:rFonts w:ascii="Arial" w:hAnsi="Arial" w:cs="Arial"/>
      </w:rPr>
      <w:t>November</w:t>
    </w:r>
    <w:r w:rsidR="00433463">
      <w:rPr>
        <w:rFonts w:ascii="Arial" w:hAnsi="Arial" w:cs="Arial"/>
      </w:rPr>
      <w:t xml:space="preserve"> 202</w:t>
    </w:r>
    <w:r w:rsidR="00F44FEF">
      <w:rPr>
        <w:rFonts w:ascii="Arial" w:hAnsi="Arial" w:cs="Arial"/>
      </w:rPr>
      <w:t>2</w:t>
    </w:r>
    <w:r w:rsidRPr="00D14241">
      <w:rPr>
        <w:rFonts w:ascii="Arial" w:hAnsi="Arial" w:cs="Arial"/>
      </w:rPr>
      <w:tab/>
      <w:t xml:space="preserve">Page </w:t>
    </w:r>
    <w:r w:rsidRPr="00D14241">
      <w:rPr>
        <w:rFonts w:ascii="Arial" w:hAnsi="Arial" w:cs="Arial"/>
      </w:rPr>
      <w:fldChar w:fldCharType="begin"/>
    </w:r>
    <w:r w:rsidRPr="00D14241">
      <w:rPr>
        <w:rFonts w:ascii="Arial" w:hAnsi="Arial" w:cs="Arial"/>
      </w:rPr>
      <w:instrText xml:space="preserve"> PAGE </w:instrText>
    </w:r>
    <w:r w:rsidRPr="00D14241">
      <w:rPr>
        <w:rFonts w:ascii="Arial" w:hAnsi="Arial" w:cs="Arial"/>
      </w:rPr>
      <w:fldChar w:fldCharType="separate"/>
    </w:r>
    <w:r>
      <w:rPr>
        <w:rFonts w:ascii="Arial" w:hAnsi="Arial" w:cs="Arial"/>
        <w:noProof/>
      </w:rPr>
      <w:t>1</w:t>
    </w:r>
    <w:r w:rsidRPr="00D14241">
      <w:rPr>
        <w:rFonts w:ascii="Arial" w:hAnsi="Arial" w:cs="Arial"/>
      </w:rPr>
      <w:fldChar w:fldCharType="end"/>
    </w:r>
    <w:r w:rsidRPr="00D14241">
      <w:rPr>
        <w:rFonts w:ascii="Arial" w:hAnsi="Arial" w:cs="Arial"/>
      </w:rPr>
      <w:t xml:space="preserve"> of </w:t>
    </w:r>
    <w:r w:rsidRPr="00D14241">
      <w:rPr>
        <w:rFonts w:ascii="Arial" w:hAnsi="Arial" w:cs="Arial"/>
      </w:rPr>
      <w:fldChar w:fldCharType="begin"/>
    </w:r>
    <w:r w:rsidRPr="00D14241">
      <w:rPr>
        <w:rFonts w:ascii="Arial" w:hAnsi="Arial" w:cs="Arial"/>
      </w:rPr>
      <w:instrText xml:space="preserve"> NUMPAGES </w:instrText>
    </w:r>
    <w:r w:rsidRPr="00D14241">
      <w:rPr>
        <w:rFonts w:ascii="Arial" w:hAnsi="Arial" w:cs="Arial"/>
      </w:rPr>
      <w:fldChar w:fldCharType="separate"/>
    </w:r>
    <w:r>
      <w:rPr>
        <w:rFonts w:ascii="Arial" w:hAnsi="Arial" w:cs="Arial"/>
        <w:noProof/>
      </w:rPr>
      <w:t>21</w:t>
    </w:r>
    <w:r w:rsidRPr="00D14241">
      <w:rPr>
        <w:rFonts w:ascii="Arial" w:hAnsi="Arial" w:cs="Arial"/>
      </w:rPr>
      <w:fldChar w:fldCharType="end"/>
    </w:r>
  </w:p>
  <w:p w14:paraId="1BFB4293" w14:textId="77777777" w:rsidR="001D2132" w:rsidRDefault="001D2132" w:rsidP="00927392">
    <w:pPr>
      <w:pStyle w:val="FooterDHS"/>
      <w:tabs>
        <w:tab w:val="clear" w:pos="8222"/>
        <w:tab w:val="right" w:pos="8950"/>
      </w:tabs>
      <w:rPr>
        <w:rFonts w:ascii="Arial" w:hAnsi="Arial" w:cs="Arial"/>
      </w:rPr>
    </w:pPr>
    <w:r>
      <w:rPr>
        <w:rFonts w:ascii="Arial" w:hAnsi="Arial" w:cs="Arial"/>
      </w:rPr>
      <w:tab/>
    </w:r>
  </w:p>
  <w:p w14:paraId="1135B209" w14:textId="77777777" w:rsidR="001D2132" w:rsidRDefault="001D2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7294" w14:textId="77777777" w:rsidR="001D2132" w:rsidRDefault="001D2132" w:rsidP="00F96F16">
      <w:pPr>
        <w:spacing w:after="0" w:line="240" w:lineRule="auto"/>
      </w:pPr>
      <w:r>
        <w:separator/>
      </w:r>
    </w:p>
  </w:footnote>
  <w:footnote w:type="continuationSeparator" w:id="0">
    <w:p w14:paraId="2D33268B" w14:textId="77777777" w:rsidR="001D2132" w:rsidRDefault="001D2132" w:rsidP="00F9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3DE6" w14:textId="77777777" w:rsidR="001D2132" w:rsidRDefault="001D2132">
    <w:pPr>
      <w:pStyle w:val="Header"/>
    </w:pPr>
    <w:r>
      <w:rPr>
        <w:noProof/>
        <w:lang w:val="en-US"/>
      </w:rPr>
      <mc:AlternateContent>
        <mc:Choice Requires="wps">
          <w:drawing>
            <wp:anchor distT="0" distB="0" distL="114300" distR="114300" simplePos="0" relativeHeight="251660288" behindDoc="0" locked="0" layoutInCell="1" allowOverlap="1" wp14:anchorId="45A8A44A" wp14:editId="71B38984">
              <wp:simplePos x="0" y="0"/>
              <wp:positionH relativeFrom="column">
                <wp:posOffset>-210185</wp:posOffset>
              </wp:positionH>
              <wp:positionV relativeFrom="paragraph">
                <wp:posOffset>-70129</wp:posOffset>
              </wp:positionV>
              <wp:extent cx="223024" cy="468351"/>
              <wp:effectExtent l="0" t="0" r="5715" b="8255"/>
              <wp:wrapNone/>
              <wp:docPr id="21" name="Rectangle 21"/>
              <wp:cNvGraphicFramePr/>
              <a:graphic xmlns:a="http://schemas.openxmlformats.org/drawingml/2006/main">
                <a:graphicData uri="http://schemas.microsoft.com/office/word/2010/wordprocessingShape">
                  <wps:wsp>
                    <wps:cNvSpPr/>
                    <wps:spPr>
                      <a:xfrm>
                        <a:off x="0" y="0"/>
                        <a:ext cx="223024" cy="4683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700F" id="Rectangle 21" o:spid="_x0000_s1026" style="position:absolute;margin-left:-16.55pt;margin-top:-5.5pt;width:17.5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" fillcolor="white [3212]" stroked="f" strokeweight="1pt"/>
          </w:pict>
        </mc:Fallback>
      </mc:AlternateContent>
    </w:r>
    <w:r>
      <w:rPr>
        <w:noProof/>
        <w:lang w:val="en-US"/>
      </w:rPr>
      <mc:AlternateContent>
        <mc:Choice Requires="wps">
          <w:drawing>
            <wp:anchor distT="0" distB="0" distL="114300" distR="114300" simplePos="0" relativeHeight="251659264" behindDoc="0" locked="0" layoutInCell="1" allowOverlap="1" wp14:anchorId="0FAF769B" wp14:editId="5965D047">
              <wp:simplePos x="0" y="0"/>
              <wp:positionH relativeFrom="column">
                <wp:posOffset>689966</wp:posOffset>
              </wp:positionH>
              <wp:positionV relativeFrom="paragraph">
                <wp:posOffset>-92075</wp:posOffset>
              </wp:positionV>
              <wp:extent cx="512956" cy="100361"/>
              <wp:effectExtent l="0" t="0" r="1905" b="0"/>
              <wp:wrapNone/>
              <wp:docPr id="20" name="Rectangle 20"/>
              <wp:cNvGraphicFramePr/>
              <a:graphic xmlns:a="http://schemas.openxmlformats.org/drawingml/2006/main">
                <a:graphicData uri="http://schemas.microsoft.com/office/word/2010/wordprocessingShape">
                  <wps:wsp>
                    <wps:cNvSpPr/>
                    <wps:spPr>
                      <a:xfrm>
                        <a:off x="0" y="0"/>
                        <a:ext cx="512956" cy="1003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98342" id="Rectangle 20" o:spid="_x0000_s1026" style="position:absolute;margin-left:54.35pt;margin-top:-7.25pt;width:40.4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" fillcolor="white [3212]" stroked="f" strokeweight="1pt"/>
          </w:pict>
        </mc:Fallback>
      </mc:AlternateContent>
    </w:r>
  </w:p>
  <w:p w14:paraId="53E2985D" w14:textId="77777777" w:rsidR="001D2132" w:rsidRDefault="001D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C8C1DAA"/>
    <w:lvl w:ilvl="0">
      <w:start w:val="3"/>
      <w:numFmt w:val="decimal"/>
      <w:lvlText w:val="%1."/>
      <w:lvlJc w:val="left"/>
      <w:pPr>
        <w:ind w:left="1492" w:hanging="360"/>
      </w:pPr>
      <w:rPr>
        <w:rFonts w:cs="Times New Roman" w:hint="default"/>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1" w15:restartNumberingAfterBreak="0">
    <w:nsid w:val="00000403"/>
    <w:multiLevelType w:val="multilevel"/>
    <w:tmpl w:val="00000886"/>
    <w:lvl w:ilvl="0">
      <w:numFmt w:val="bullet"/>
      <w:lvlText w:val=""/>
      <w:lvlJc w:val="left"/>
      <w:pPr>
        <w:ind w:left="1132" w:hanging="721"/>
      </w:pPr>
      <w:rPr>
        <w:rFonts w:ascii="Symbol" w:hAnsi="Symbol"/>
        <w:b w:val="0"/>
        <w:w w:val="45"/>
        <w:sz w:val="20"/>
      </w:rPr>
    </w:lvl>
    <w:lvl w:ilvl="1">
      <w:numFmt w:val="bullet"/>
      <w:lvlText w:val="ï"/>
      <w:lvlJc w:val="left"/>
      <w:pPr>
        <w:ind w:left="2112" w:hanging="721"/>
      </w:pPr>
    </w:lvl>
    <w:lvl w:ilvl="2">
      <w:numFmt w:val="bullet"/>
      <w:lvlText w:val="ï"/>
      <w:lvlJc w:val="left"/>
      <w:pPr>
        <w:ind w:left="3091" w:hanging="721"/>
      </w:pPr>
    </w:lvl>
    <w:lvl w:ilvl="3">
      <w:numFmt w:val="bullet"/>
      <w:lvlText w:val="ï"/>
      <w:lvlJc w:val="left"/>
      <w:pPr>
        <w:ind w:left="4070" w:hanging="721"/>
      </w:pPr>
    </w:lvl>
    <w:lvl w:ilvl="4">
      <w:numFmt w:val="bullet"/>
      <w:lvlText w:val="ï"/>
      <w:lvlJc w:val="left"/>
      <w:pPr>
        <w:ind w:left="5050" w:hanging="721"/>
      </w:pPr>
    </w:lvl>
    <w:lvl w:ilvl="5">
      <w:numFmt w:val="bullet"/>
      <w:lvlText w:val="ï"/>
      <w:lvlJc w:val="left"/>
      <w:pPr>
        <w:ind w:left="6029" w:hanging="721"/>
      </w:pPr>
    </w:lvl>
    <w:lvl w:ilvl="6">
      <w:numFmt w:val="bullet"/>
      <w:lvlText w:val="ï"/>
      <w:lvlJc w:val="left"/>
      <w:pPr>
        <w:ind w:left="7008" w:hanging="721"/>
      </w:pPr>
    </w:lvl>
    <w:lvl w:ilvl="7">
      <w:numFmt w:val="bullet"/>
      <w:lvlText w:val="ï"/>
      <w:lvlJc w:val="left"/>
      <w:pPr>
        <w:ind w:left="7988" w:hanging="721"/>
      </w:pPr>
    </w:lvl>
    <w:lvl w:ilvl="8">
      <w:numFmt w:val="bullet"/>
      <w:lvlText w:val="ï"/>
      <w:lvlJc w:val="left"/>
      <w:pPr>
        <w:ind w:left="8967" w:hanging="721"/>
      </w:pPr>
    </w:lvl>
  </w:abstractNum>
  <w:abstractNum w:abstractNumId="2" w15:restartNumberingAfterBreak="0">
    <w:nsid w:val="00000404"/>
    <w:multiLevelType w:val="multilevel"/>
    <w:tmpl w:val="00000887"/>
    <w:lvl w:ilvl="0">
      <w:start w:val="1"/>
      <w:numFmt w:val="decimal"/>
      <w:lvlText w:val="%1."/>
      <w:lvlJc w:val="left"/>
      <w:pPr>
        <w:ind w:left="1132" w:hanging="1081"/>
      </w:pPr>
      <w:rPr>
        <w:rFonts w:ascii="Arial" w:hAnsi="Arial" w:cs="Arial"/>
        <w:b w:val="0"/>
        <w:bCs w:val="0"/>
        <w:sz w:val="24"/>
        <w:szCs w:val="24"/>
      </w:rPr>
    </w:lvl>
    <w:lvl w:ilvl="1">
      <w:numFmt w:val="bullet"/>
      <w:lvlText w:val="ï"/>
      <w:lvlJc w:val="left"/>
      <w:pPr>
        <w:ind w:left="2110" w:hanging="1081"/>
      </w:pPr>
    </w:lvl>
    <w:lvl w:ilvl="2">
      <w:numFmt w:val="bullet"/>
      <w:lvlText w:val="ï"/>
      <w:lvlJc w:val="left"/>
      <w:pPr>
        <w:ind w:left="3087" w:hanging="1081"/>
      </w:pPr>
    </w:lvl>
    <w:lvl w:ilvl="3">
      <w:numFmt w:val="bullet"/>
      <w:lvlText w:val="ï"/>
      <w:lvlJc w:val="left"/>
      <w:pPr>
        <w:ind w:left="4064" w:hanging="1081"/>
      </w:pPr>
    </w:lvl>
    <w:lvl w:ilvl="4">
      <w:numFmt w:val="bullet"/>
      <w:lvlText w:val="ï"/>
      <w:lvlJc w:val="left"/>
      <w:pPr>
        <w:ind w:left="5042" w:hanging="1081"/>
      </w:pPr>
    </w:lvl>
    <w:lvl w:ilvl="5">
      <w:numFmt w:val="bullet"/>
      <w:lvlText w:val="ï"/>
      <w:lvlJc w:val="left"/>
      <w:pPr>
        <w:ind w:left="6019" w:hanging="1081"/>
      </w:pPr>
    </w:lvl>
    <w:lvl w:ilvl="6">
      <w:numFmt w:val="bullet"/>
      <w:lvlText w:val="ï"/>
      <w:lvlJc w:val="left"/>
      <w:pPr>
        <w:ind w:left="6996" w:hanging="1081"/>
      </w:pPr>
    </w:lvl>
    <w:lvl w:ilvl="7">
      <w:numFmt w:val="bullet"/>
      <w:lvlText w:val="ï"/>
      <w:lvlJc w:val="left"/>
      <w:pPr>
        <w:ind w:left="7974" w:hanging="1081"/>
      </w:pPr>
    </w:lvl>
    <w:lvl w:ilvl="8">
      <w:numFmt w:val="bullet"/>
      <w:lvlText w:val="ï"/>
      <w:lvlJc w:val="left"/>
      <w:pPr>
        <w:ind w:left="8951" w:hanging="1081"/>
      </w:pPr>
    </w:lvl>
  </w:abstractNum>
  <w:abstractNum w:abstractNumId="3" w15:restartNumberingAfterBreak="0">
    <w:nsid w:val="00000405"/>
    <w:multiLevelType w:val="multilevel"/>
    <w:tmpl w:val="00000888"/>
    <w:lvl w:ilvl="0">
      <w:numFmt w:val="bullet"/>
      <w:lvlText w:val=""/>
      <w:lvlJc w:val="left"/>
      <w:pPr>
        <w:ind w:left="2100" w:hanging="248"/>
      </w:pPr>
      <w:rPr>
        <w:rFonts w:ascii="Wingdings" w:hAnsi="Wingdings"/>
        <w:b w:val="0"/>
        <w:w w:val="99"/>
        <w:sz w:val="20"/>
      </w:rPr>
    </w:lvl>
    <w:lvl w:ilvl="1">
      <w:numFmt w:val="bullet"/>
      <w:lvlText w:val="ï"/>
      <w:lvlJc w:val="left"/>
      <w:pPr>
        <w:ind w:left="2983" w:hanging="248"/>
      </w:pPr>
    </w:lvl>
    <w:lvl w:ilvl="2">
      <w:numFmt w:val="bullet"/>
      <w:lvlText w:val="ï"/>
      <w:lvlJc w:val="left"/>
      <w:pPr>
        <w:ind w:left="3865" w:hanging="248"/>
      </w:pPr>
    </w:lvl>
    <w:lvl w:ilvl="3">
      <w:numFmt w:val="bullet"/>
      <w:lvlText w:val="ï"/>
      <w:lvlJc w:val="left"/>
      <w:pPr>
        <w:ind w:left="4748" w:hanging="248"/>
      </w:pPr>
    </w:lvl>
    <w:lvl w:ilvl="4">
      <w:numFmt w:val="bullet"/>
      <w:lvlText w:val="ï"/>
      <w:lvlJc w:val="left"/>
      <w:pPr>
        <w:ind w:left="5630" w:hanging="248"/>
      </w:pPr>
    </w:lvl>
    <w:lvl w:ilvl="5">
      <w:numFmt w:val="bullet"/>
      <w:lvlText w:val="ï"/>
      <w:lvlJc w:val="left"/>
      <w:pPr>
        <w:ind w:left="6513" w:hanging="248"/>
      </w:pPr>
    </w:lvl>
    <w:lvl w:ilvl="6">
      <w:numFmt w:val="bullet"/>
      <w:lvlText w:val="ï"/>
      <w:lvlJc w:val="left"/>
      <w:pPr>
        <w:ind w:left="7396" w:hanging="248"/>
      </w:pPr>
    </w:lvl>
    <w:lvl w:ilvl="7">
      <w:numFmt w:val="bullet"/>
      <w:lvlText w:val="ï"/>
      <w:lvlJc w:val="left"/>
      <w:pPr>
        <w:ind w:left="8278" w:hanging="248"/>
      </w:pPr>
    </w:lvl>
    <w:lvl w:ilvl="8">
      <w:numFmt w:val="bullet"/>
      <w:lvlText w:val="ï"/>
      <w:lvlJc w:val="left"/>
      <w:pPr>
        <w:ind w:left="9161" w:hanging="248"/>
      </w:pPr>
    </w:lvl>
  </w:abstractNum>
  <w:abstractNum w:abstractNumId="4" w15:restartNumberingAfterBreak="0">
    <w:nsid w:val="00000406"/>
    <w:multiLevelType w:val="multilevel"/>
    <w:tmpl w:val="00000889"/>
    <w:lvl w:ilvl="0">
      <w:numFmt w:val="bullet"/>
      <w:lvlText w:val=""/>
      <w:lvlJc w:val="left"/>
      <w:pPr>
        <w:ind w:left="2100" w:hanging="248"/>
      </w:pPr>
      <w:rPr>
        <w:rFonts w:ascii="Wingdings" w:hAnsi="Wingdings"/>
        <w:b w:val="0"/>
        <w:w w:val="99"/>
        <w:sz w:val="20"/>
      </w:rPr>
    </w:lvl>
    <w:lvl w:ilvl="1">
      <w:numFmt w:val="bullet"/>
      <w:lvlText w:val="ï"/>
      <w:lvlJc w:val="left"/>
      <w:pPr>
        <w:ind w:left="2983" w:hanging="248"/>
      </w:pPr>
    </w:lvl>
    <w:lvl w:ilvl="2">
      <w:numFmt w:val="bullet"/>
      <w:lvlText w:val="ï"/>
      <w:lvlJc w:val="left"/>
      <w:pPr>
        <w:ind w:left="3865" w:hanging="248"/>
      </w:pPr>
    </w:lvl>
    <w:lvl w:ilvl="3">
      <w:numFmt w:val="bullet"/>
      <w:lvlText w:val="ï"/>
      <w:lvlJc w:val="left"/>
      <w:pPr>
        <w:ind w:left="4748" w:hanging="248"/>
      </w:pPr>
    </w:lvl>
    <w:lvl w:ilvl="4">
      <w:numFmt w:val="bullet"/>
      <w:lvlText w:val="ï"/>
      <w:lvlJc w:val="left"/>
      <w:pPr>
        <w:ind w:left="5630" w:hanging="248"/>
      </w:pPr>
    </w:lvl>
    <w:lvl w:ilvl="5">
      <w:numFmt w:val="bullet"/>
      <w:lvlText w:val="ï"/>
      <w:lvlJc w:val="left"/>
      <w:pPr>
        <w:ind w:left="6513" w:hanging="248"/>
      </w:pPr>
    </w:lvl>
    <w:lvl w:ilvl="6">
      <w:numFmt w:val="bullet"/>
      <w:lvlText w:val="ï"/>
      <w:lvlJc w:val="left"/>
      <w:pPr>
        <w:ind w:left="7396" w:hanging="248"/>
      </w:pPr>
    </w:lvl>
    <w:lvl w:ilvl="7">
      <w:numFmt w:val="bullet"/>
      <w:lvlText w:val="ï"/>
      <w:lvlJc w:val="left"/>
      <w:pPr>
        <w:ind w:left="8278" w:hanging="248"/>
      </w:pPr>
    </w:lvl>
    <w:lvl w:ilvl="8">
      <w:numFmt w:val="bullet"/>
      <w:lvlText w:val="ï"/>
      <w:lvlJc w:val="left"/>
      <w:pPr>
        <w:ind w:left="9161" w:hanging="248"/>
      </w:pPr>
    </w:lvl>
  </w:abstractNum>
  <w:abstractNum w:abstractNumId="5" w15:restartNumberingAfterBreak="0">
    <w:nsid w:val="07D3549B"/>
    <w:multiLevelType w:val="multilevel"/>
    <w:tmpl w:val="165286A0"/>
    <w:lvl w:ilvl="0">
      <w:start w:val="2"/>
      <w:numFmt w:val="decimal"/>
      <w:lvlText w:val="%1."/>
      <w:lvlJc w:val="left"/>
      <w:pPr>
        <w:ind w:left="360" w:hanging="360"/>
      </w:pPr>
      <w:rPr>
        <w:rFonts w:cs="Times New Roman" w:hint="default"/>
        <w:b/>
        <w:bCs/>
        <w:w w:val="99"/>
        <w:sz w:val="20"/>
        <w:szCs w:val="20"/>
      </w:rPr>
    </w:lvl>
    <w:lvl w:ilvl="1">
      <w:numFmt w:val="bullet"/>
      <w:lvlText w:val="ï"/>
      <w:lvlJc w:val="left"/>
      <w:pPr>
        <w:ind w:left="1628" w:hanging="721"/>
      </w:pPr>
    </w:lvl>
    <w:lvl w:ilvl="2">
      <w:numFmt w:val="bullet"/>
      <w:lvlText w:val="ï"/>
      <w:lvlJc w:val="left"/>
      <w:pPr>
        <w:ind w:left="2535" w:hanging="721"/>
      </w:pPr>
    </w:lvl>
    <w:lvl w:ilvl="3">
      <w:numFmt w:val="bullet"/>
      <w:lvlText w:val="ï"/>
      <w:lvlJc w:val="left"/>
      <w:pPr>
        <w:ind w:left="3443" w:hanging="721"/>
      </w:pPr>
    </w:lvl>
    <w:lvl w:ilvl="4">
      <w:numFmt w:val="bullet"/>
      <w:lvlText w:val="ï"/>
      <w:lvlJc w:val="left"/>
      <w:pPr>
        <w:ind w:left="4350" w:hanging="721"/>
      </w:pPr>
    </w:lvl>
    <w:lvl w:ilvl="5">
      <w:numFmt w:val="bullet"/>
      <w:lvlText w:val="ï"/>
      <w:lvlJc w:val="left"/>
      <w:pPr>
        <w:ind w:left="5257" w:hanging="721"/>
      </w:pPr>
    </w:lvl>
    <w:lvl w:ilvl="6">
      <w:numFmt w:val="bullet"/>
      <w:lvlText w:val="ï"/>
      <w:lvlJc w:val="left"/>
      <w:pPr>
        <w:ind w:left="6165" w:hanging="721"/>
      </w:pPr>
    </w:lvl>
    <w:lvl w:ilvl="7">
      <w:numFmt w:val="bullet"/>
      <w:lvlText w:val="ï"/>
      <w:lvlJc w:val="left"/>
      <w:pPr>
        <w:ind w:left="7072" w:hanging="721"/>
      </w:pPr>
    </w:lvl>
    <w:lvl w:ilvl="8">
      <w:numFmt w:val="bullet"/>
      <w:lvlText w:val="ï"/>
      <w:lvlJc w:val="left"/>
      <w:pPr>
        <w:ind w:left="7979" w:hanging="721"/>
      </w:pPr>
    </w:lvl>
  </w:abstractNum>
  <w:abstractNum w:abstractNumId="6" w15:restartNumberingAfterBreak="0">
    <w:nsid w:val="0A9B1D13"/>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7" w15:restartNumberingAfterBreak="0">
    <w:nsid w:val="0B3E7CEC"/>
    <w:multiLevelType w:val="hybridMultilevel"/>
    <w:tmpl w:val="846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A53CC"/>
    <w:multiLevelType w:val="hybridMultilevel"/>
    <w:tmpl w:val="EA72C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96B63"/>
    <w:multiLevelType w:val="hybridMultilevel"/>
    <w:tmpl w:val="2526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D0724"/>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11" w15:restartNumberingAfterBreak="0">
    <w:nsid w:val="1D520B1A"/>
    <w:multiLevelType w:val="hybridMultilevel"/>
    <w:tmpl w:val="3C9819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E99118C"/>
    <w:multiLevelType w:val="hybridMultilevel"/>
    <w:tmpl w:val="FEC0CA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A5DF1"/>
    <w:multiLevelType w:val="hybridMultilevel"/>
    <w:tmpl w:val="4A10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A60CD"/>
    <w:multiLevelType w:val="hybridMultilevel"/>
    <w:tmpl w:val="B098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074F9"/>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16" w15:restartNumberingAfterBreak="0">
    <w:nsid w:val="39EC4431"/>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17" w15:restartNumberingAfterBreak="0">
    <w:nsid w:val="39ED0A54"/>
    <w:multiLevelType w:val="multilevel"/>
    <w:tmpl w:val="D35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528FB"/>
    <w:multiLevelType w:val="hybridMultilevel"/>
    <w:tmpl w:val="DD3CD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813E02"/>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20" w15:restartNumberingAfterBreak="0">
    <w:nsid w:val="5C0A3F8E"/>
    <w:multiLevelType w:val="hybridMultilevel"/>
    <w:tmpl w:val="9D3A498A"/>
    <w:lvl w:ilvl="0" w:tplc="0C09000F">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1" w15:restartNumberingAfterBreak="0">
    <w:nsid w:val="622B4CAA"/>
    <w:multiLevelType w:val="hybridMultilevel"/>
    <w:tmpl w:val="83AA8B3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036A13"/>
    <w:multiLevelType w:val="multilevel"/>
    <w:tmpl w:val="00000885"/>
    <w:lvl w:ilvl="0">
      <w:start w:val="1"/>
      <w:numFmt w:val="decimal"/>
      <w:lvlText w:val="%1."/>
      <w:lvlJc w:val="left"/>
      <w:pPr>
        <w:ind w:left="1853" w:hanging="721"/>
      </w:pPr>
      <w:rPr>
        <w:rFonts w:ascii="Verdana" w:hAnsi="Verdana" w:cs="Verdana"/>
        <w:b/>
        <w:bCs/>
        <w:w w:val="99"/>
        <w:sz w:val="20"/>
        <w:szCs w:val="20"/>
      </w:rPr>
    </w:lvl>
    <w:lvl w:ilvl="1">
      <w:numFmt w:val="bullet"/>
      <w:lvlText w:val="ï"/>
      <w:lvlJc w:val="left"/>
      <w:pPr>
        <w:ind w:left="2760" w:hanging="721"/>
      </w:pPr>
    </w:lvl>
    <w:lvl w:ilvl="2">
      <w:numFmt w:val="bullet"/>
      <w:lvlText w:val="ï"/>
      <w:lvlJc w:val="left"/>
      <w:pPr>
        <w:ind w:left="3667" w:hanging="721"/>
      </w:pPr>
    </w:lvl>
    <w:lvl w:ilvl="3">
      <w:numFmt w:val="bullet"/>
      <w:lvlText w:val="ï"/>
      <w:lvlJc w:val="left"/>
      <w:pPr>
        <w:ind w:left="4575" w:hanging="721"/>
      </w:pPr>
    </w:lvl>
    <w:lvl w:ilvl="4">
      <w:numFmt w:val="bullet"/>
      <w:lvlText w:val="ï"/>
      <w:lvlJc w:val="left"/>
      <w:pPr>
        <w:ind w:left="5482" w:hanging="721"/>
      </w:pPr>
    </w:lvl>
    <w:lvl w:ilvl="5">
      <w:numFmt w:val="bullet"/>
      <w:lvlText w:val="ï"/>
      <w:lvlJc w:val="left"/>
      <w:pPr>
        <w:ind w:left="6389" w:hanging="721"/>
      </w:pPr>
    </w:lvl>
    <w:lvl w:ilvl="6">
      <w:numFmt w:val="bullet"/>
      <w:lvlText w:val="ï"/>
      <w:lvlJc w:val="left"/>
      <w:pPr>
        <w:ind w:left="7297" w:hanging="721"/>
      </w:pPr>
    </w:lvl>
    <w:lvl w:ilvl="7">
      <w:numFmt w:val="bullet"/>
      <w:lvlText w:val="ï"/>
      <w:lvlJc w:val="left"/>
      <w:pPr>
        <w:ind w:left="8204" w:hanging="721"/>
      </w:pPr>
    </w:lvl>
    <w:lvl w:ilvl="8">
      <w:numFmt w:val="bullet"/>
      <w:lvlText w:val="ï"/>
      <w:lvlJc w:val="left"/>
      <w:pPr>
        <w:ind w:left="9111" w:hanging="721"/>
      </w:pPr>
    </w:lvl>
  </w:abstractNum>
  <w:abstractNum w:abstractNumId="23" w15:restartNumberingAfterBreak="0">
    <w:nsid w:val="74AF24BB"/>
    <w:multiLevelType w:val="hybridMultilevel"/>
    <w:tmpl w:val="8220A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784CCC"/>
    <w:multiLevelType w:val="hybridMultilevel"/>
    <w:tmpl w:val="1A5A2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852F84"/>
    <w:multiLevelType w:val="hybridMultilevel"/>
    <w:tmpl w:val="2CFAF0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1"/>
  </w:num>
  <w:num w:numId="4">
    <w:abstractNumId w:val="16"/>
  </w:num>
  <w:num w:numId="5">
    <w:abstractNumId w:val="3"/>
  </w:num>
  <w:num w:numId="6">
    <w:abstractNumId w:val="4"/>
  </w:num>
  <w:num w:numId="7">
    <w:abstractNumId w:val="2"/>
  </w:num>
  <w:num w:numId="8">
    <w:abstractNumId w:val="10"/>
  </w:num>
  <w:num w:numId="9">
    <w:abstractNumId w:val="14"/>
  </w:num>
  <w:num w:numId="10">
    <w:abstractNumId w:val="22"/>
  </w:num>
  <w:num w:numId="11">
    <w:abstractNumId w:val="18"/>
  </w:num>
  <w:num w:numId="12">
    <w:abstractNumId w:val="17"/>
  </w:num>
  <w:num w:numId="13">
    <w:abstractNumId w:val="7"/>
  </w:num>
  <w:num w:numId="14">
    <w:abstractNumId w:val="8"/>
  </w:num>
  <w:num w:numId="15">
    <w:abstractNumId w:val="19"/>
  </w:num>
  <w:num w:numId="16">
    <w:abstractNumId w:val="5"/>
  </w:num>
  <w:num w:numId="17">
    <w:abstractNumId w:val="6"/>
  </w:num>
  <w:num w:numId="18">
    <w:abstractNumId w:val="15"/>
  </w:num>
  <w:num w:numId="19">
    <w:abstractNumId w:val="21"/>
  </w:num>
  <w:num w:numId="20">
    <w:abstractNumId w:val="12"/>
  </w:num>
  <w:num w:numId="21">
    <w:abstractNumId w:val="25"/>
  </w:num>
  <w:num w:numId="22">
    <w:abstractNumId w:val="24"/>
  </w:num>
  <w:num w:numId="23">
    <w:abstractNumId w:val="9"/>
  </w:num>
  <w:num w:numId="24">
    <w:abstractNumId w:val="20"/>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16"/>
    <w:rsid w:val="0002486A"/>
    <w:rsid w:val="0003483C"/>
    <w:rsid w:val="00042F6A"/>
    <w:rsid w:val="00094CE0"/>
    <w:rsid w:val="00096809"/>
    <w:rsid w:val="000A439C"/>
    <w:rsid w:val="000C51B0"/>
    <w:rsid w:val="000D3742"/>
    <w:rsid w:val="000D3B02"/>
    <w:rsid w:val="000E66A7"/>
    <w:rsid w:val="000F1882"/>
    <w:rsid w:val="0013484B"/>
    <w:rsid w:val="001371E6"/>
    <w:rsid w:val="00147502"/>
    <w:rsid w:val="0015318D"/>
    <w:rsid w:val="00166028"/>
    <w:rsid w:val="00180599"/>
    <w:rsid w:val="001B7145"/>
    <w:rsid w:val="001C02B3"/>
    <w:rsid w:val="001C3612"/>
    <w:rsid w:val="001C7FAF"/>
    <w:rsid w:val="001D0400"/>
    <w:rsid w:val="001D2132"/>
    <w:rsid w:val="001E0A2F"/>
    <w:rsid w:val="001E6E06"/>
    <w:rsid w:val="00200F37"/>
    <w:rsid w:val="00207B1E"/>
    <w:rsid w:val="002217DA"/>
    <w:rsid w:val="00227318"/>
    <w:rsid w:val="00255125"/>
    <w:rsid w:val="0025564A"/>
    <w:rsid w:val="00274F58"/>
    <w:rsid w:val="00275E1C"/>
    <w:rsid w:val="00294B17"/>
    <w:rsid w:val="002C0A9D"/>
    <w:rsid w:val="002C5948"/>
    <w:rsid w:val="002D17E7"/>
    <w:rsid w:val="002F0D45"/>
    <w:rsid w:val="00333264"/>
    <w:rsid w:val="00355350"/>
    <w:rsid w:val="0038044F"/>
    <w:rsid w:val="00380C33"/>
    <w:rsid w:val="00381B91"/>
    <w:rsid w:val="003843F6"/>
    <w:rsid w:val="003B00B7"/>
    <w:rsid w:val="003D65B8"/>
    <w:rsid w:val="00416013"/>
    <w:rsid w:val="00433463"/>
    <w:rsid w:val="00446994"/>
    <w:rsid w:val="004658F2"/>
    <w:rsid w:val="00465AF5"/>
    <w:rsid w:val="00477812"/>
    <w:rsid w:val="004911C1"/>
    <w:rsid w:val="004914DE"/>
    <w:rsid w:val="004959A7"/>
    <w:rsid w:val="004B4BD4"/>
    <w:rsid w:val="004B5674"/>
    <w:rsid w:val="004E23AF"/>
    <w:rsid w:val="004F73E3"/>
    <w:rsid w:val="005173F3"/>
    <w:rsid w:val="005176FB"/>
    <w:rsid w:val="00540E94"/>
    <w:rsid w:val="00565940"/>
    <w:rsid w:val="005917A8"/>
    <w:rsid w:val="005C534F"/>
    <w:rsid w:val="005E689E"/>
    <w:rsid w:val="005F0C0D"/>
    <w:rsid w:val="0060734B"/>
    <w:rsid w:val="00614778"/>
    <w:rsid w:val="00627D16"/>
    <w:rsid w:val="00636D02"/>
    <w:rsid w:val="00655A70"/>
    <w:rsid w:val="00680344"/>
    <w:rsid w:val="00687D88"/>
    <w:rsid w:val="006C6E8C"/>
    <w:rsid w:val="00701254"/>
    <w:rsid w:val="00721F3A"/>
    <w:rsid w:val="007257CF"/>
    <w:rsid w:val="007350DB"/>
    <w:rsid w:val="00744BBF"/>
    <w:rsid w:val="00752807"/>
    <w:rsid w:val="007727D3"/>
    <w:rsid w:val="00774599"/>
    <w:rsid w:val="007B1A9A"/>
    <w:rsid w:val="007B459E"/>
    <w:rsid w:val="007D01CB"/>
    <w:rsid w:val="007D746E"/>
    <w:rsid w:val="007F2355"/>
    <w:rsid w:val="00801F06"/>
    <w:rsid w:val="008204B4"/>
    <w:rsid w:val="00850B36"/>
    <w:rsid w:val="008746D9"/>
    <w:rsid w:val="008B2154"/>
    <w:rsid w:val="008C39BB"/>
    <w:rsid w:val="008D00F0"/>
    <w:rsid w:val="008D342E"/>
    <w:rsid w:val="008D4F07"/>
    <w:rsid w:val="008F28A7"/>
    <w:rsid w:val="008F4963"/>
    <w:rsid w:val="009140BA"/>
    <w:rsid w:val="00916F3C"/>
    <w:rsid w:val="00927392"/>
    <w:rsid w:val="00973C96"/>
    <w:rsid w:val="00997D78"/>
    <w:rsid w:val="009B0593"/>
    <w:rsid w:val="009C2A55"/>
    <w:rsid w:val="009F5FCE"/>
    <w:rsid w:val="009F7DBA"/>
    <w:rsid w:val="00A04C8D"/>
    <w:rsid w:val="00A14799"/>
    <w:rsid w:val="00A34275"/>
    <w:rsid w:val="00A70AF8"/>
    <w:rsid w:val="00A84DD9"/>
    <w:rsid w:val="00A96EC1"/>
    <w:rsid w:val="00AA1638"/>
    <w:rsid w:val="00AB4201"/>
    <w:rsid w:val="00AB5E4E"/>
    <w:rsid w:val="00AB6156"/>
    <w:rsid w:val="00AC0DF7"/>
    <w:rsid w:val="00AF18D7"/>
    <w:rsid w:val="00B22DFB"/>
    <w:rsid w:val="00B40CDB"/>
    <w:rsid w:val="00B6354E"/>
    <w:rsid w:val="00B85C47"/>
    <w:rsid w:val="00BA52DF"/>
    <w:rsid w:val="00BD3868"/>
    <w:rsid w:val="00BD45F8"/>
    <w:rsid w:val="00BE1F96"/>
    <w:rsid w:val="00BF70BA"/>
    <w:rsid w:val="00C05AFB"/>
    <w:rsid w:val="00C15645"/>
    <w:rsid w:val="00C21F6E"/>
    <w:rsid w:val="00C223EC"/>
    <w:rsid w:val="00C31655"/>
    <w:rsid w:val="00C36C38"/>
    <w:rsid w:val="00C53AEF"/>
    <w:rsid w:val="00C54C45"/>
    <w:rsid w:val="00C63104"/>
    <w:rsid w:val="00C663BD"/>
    <w:rsid w:val="00C75A9A"/>
    <w:rsid w:val="00CA240B"/>
    <w:rsid w:val="00CB1E9C"/>
    <w:rsid w:val="00CC0E27"/>
    <w:rsid w:val="00CC6615"/>
    <w:rsid w:val="00D14241"/>
    <w:rsid w:val="00D14E72"/>
    <w:rsid w:val="00D33759"/>
    <w:rsid w:val="00D34528"/>
    <w:rsid w:val="00D35141"/>
    <w:rsid w:val="00D45DDA"/>
    <w:rsid w:val="00D51695"/>
    <w:rsid w:val="00D55582"/>
    <w:rsid w:val="00D607EC"/>
    <w:rsid w:val="00D81AC6"/>
    <w:rsid w:val="00D8411D"/>
    <w:rsid w:val="00D86A05"/>
    <w:rsid w:val="00D90A7A"/>
    <w:rsid w:val="00D96F57"/>
    <w:rsid w:val="00DA1C06"/>
    <w:rsid w:val="00DB528C"/>
    <w:rsid w:val="00DC415B"/>
    <w:rsid w:val="00DD0187"/>
    <w:rsid w:val="00DD428E"/>
    <w:rsid w:val="00DD69E5"/>
    <w:rsid w:val="00DE193E"/>
    <w:rsid w:val="00DE7958"/>
    <w:rsid w:val="00E05475"/>
    <w:rsid w:val="00E15CE2"/>
    <w:rsid w:val="00E1733A"/>
    <w:rsid w:val="00E5305B"/>
    <w:rsid w:val="00E70D10"/>
    <w:rsid w:val="00EB26D9"/>
    <w:rsid w:val="00EB3265"/>
    <w:rsid w:val="00EB47E1"/>
    <w:rsid w:val="00EC6153"/>
    <w:rsid w:val="00ED12DE"/>
    <w:rsid w:val="00EF07D6"/>
    <w:rsid w:val="00F1459D"/>
    <w:rsid w:val="00F2190A"/>
    <w:rsid w:val="00F44FEF"/>
    <w:rsid w:val="00F90FA7"/>
    <w:rsid w:val="00F96F16"/>
    <w:rsid w:val="00FA7C0D"/>
    <w:rsid w:val="00FB24D4"/>
    <w:rsid w:val="00FB6B98"/>
    <w:rsid w:val="00FB7E8B"/>
    <w:rsid w:val="00FC08CF"/>
    <w:rsid w:val="00FC35A0"/>
    <w:rsid w:val="00FC4024"/>
    <w:rsid w:val="00FD0232"/>
    <w:rsid w:val="00FF1E0D"/>
    <w:rsid w:val="00FF3C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4E23314"/>
  <w15:docId w15:val="{15CDEE3F-3AAD-4EC7-8B21-8DE6FEC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F16"/>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F96F16"/>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9"/>
    <w:qFormat/>
    <w:rsid w:val="00F96F16"/>
    <w:pPr>
      <w:widowControl w:val="0"/>
      <w:autoSpaceDE w:val="0"/>
      <w:autoSpaceDN w:val="0"/>
      <w:adjustRightInd w:val="0"/>
      <w:spacing w:after="0" w:line="240" w:lineRule="auto"/>
      <w:ind w:left="1853" w:hanging="721"/>
      <w:outlineLvl w:val="1"/>
    </w:pPr>
    <w:rPr>
      <w:rFonts w:ascii="Verdana" w:eastAsia="Times New Roman" w:hAnsi="Verdana" w:cs="Verdana"/>
      <w:b/>
      <w:bCs/>
      <w:sz w:val="20"/>
      <w:szCs w:val="20"/>
      <w:lang w:val="en-US"/>
    </w:rPr>
  </w:style>
  <w:style w:type="paragraph" w:styleId="Heading3">
    <w:name w:val="heading 3"/>
    <w:basedOn w:val="Normal"/>
    <w:next w:val="Normal"/>
    <w:link w:val="Heading3Char"/>
    <w:uiPriority w:val="99"/>
    <w:qFormat/>
    <w:rsid w:val="00F96F16"/>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6F16"/>
    <w:rPr>
      <w:rFonts w:ascii="Cambria" w:eastAsia="MS Gothic" w:hAnsi="Cambria" w:cs="Times New Roman"/>
      <w:b/>
      <w:bCs/>
      <w:color w:val="345A8A"/>
      <w:sz w:val="32"/>
      <w:szCs w:val="32"/>
    </w:rPr>
  </w:style>
  <w:style w:type="character" w:customStyle="1" w:styleId="Heading2Char">
    <w:name w:val="Heading 2 Char"/>
    <w:basedOn w:val="DefaultParagraphFont"/>
    <w:link w:val="Heading2"/>
    <w:uiPriority w:val="99"/>
    <w:rsid w:val="00F96F16"/>
    <w:rPr>
      <w:rFonts w:ascii="Verdana" w:eastAsia="Times New Roman" w:hAnsi="Verdana" w:cs="Verdana"/>
      <w:b/>
      <w:bCs/>
      <w:sz w:val="20"/>
      <w:szCs w:val="20"/>
      <w:lang w:val="en-US"/>
    </w:rPr>
  </w:style>
  <w:style w:type="character" w:customStyle="1" w:styleId="Heading3Char">
    <w:name w:val="Heading 3 Char"/>
    <w:basedOn w:val="DefaultParagraphFont"/>
    <w:link w:val="Heading3"/>
    <w:uiPriority w:val="99"/>
    <w:rsid w:val="00F96F16"/>
    <w:rPr>
      <w:rFonts w:ascii="Cambria" w:eastAsia="MS Gothic" w:hAnsi="Cambria" w:cs="Times New Roman"/>
      <w:b/>
      <w:bCs/>
      <w:color w:val="4F81BD"/>
    </w:rPr>
  </w:style>
  <w:style w:type="paragraph" w:styleId="Header">
    <w:name w:val="header"/>
    <w:basedOn w:val="Normal"/>
    <w:link w:val="HeaderChar"/>
    <w:uiPriority w:val="99"/>
    <w:rsid w:val="00F96F16"/>
    <w:pPr>
      <w:tabs>
        <w:tab w:val="center" w:pos="4513"/>
        <w:tab w:val="right" w:pos="9026"/>
      </w:tabs>
    </w:pPr>
  </w:style>
  <w:style w:type="character" w:customStyle="1" w:styleId="HeaderChar">
    <w:name w:val="Header Char"/>
    <w:basedOn w:val="DefaultParagraphFont"/>
    <w:link w:val="Header"/>
    <w:uiPriority w:val="99"/>
    <w:rsid w:val="00F96F16"/>
    <w:rPr>
      <w:rFonts w:ascii="Calibri" w:eastAsia="Calibri" w:hAnsi="Calibri" w:cs="Times New Roman"/>
    </w:rPr>
  </w:style>
  <w:style w:type="paragraph" w:styleId="Footer">
    <w:name w:val="footer"/>
    <w:basedOn w:val="Normal"/>
    <w:link w:val="FooterChar"/>
    <w:uiPriority w:val="99"/>
    <w:rsid w:val="00F96F16"/>
    <w:pPr>
      <w:tabs>
        <w:tab w:val="center" w:pos="4513"/>
        <w:tab w:val="right" w:pos="9026"/>
      </w:tabs>
    </w:pPr>
  </w:style>
  <w:style w:type="character" w:customStyle="1" w:styleId="FooterChar">
    <w:name w:val="Footer Char"/>
    <w:basedOn w:val="DefaultParagraphFont"/>
    <w:link w:val="Footer"/>
    <w:uiPriority w:val="99"/>
    <w:rsid w:val="00F96F16"/>
    <w:rPr>
      <w:rFonts w:ascii="Calibri" w:eastAsia="Calibri" w:hAnsi="Calibri" w:cs="Times New Roman"/>
    </w:rPr>
  </w:style>
  <w:style w:type="paragraph" w:styleId="BalloonText">
    <w:name w:val="Balloon Text"/>
    <w:basedOn w:val="Normal"/>
    <w:link w:val="BalloonTextChar"/>
    <w:uiPriority w:val="99"/>
    <w:semiHidden/>
    <w:rsid w:val="00F96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F16"/>
    <w:rPr>
      <w:rFonts w:ascii="Tahoma" w:eastAsia="Calibri" w:hAnsi="Tahoma" w:cs="Tahoma"/>
      <w:sz w:val="16"/>
      <w:szCs w:val="16"/>
    </w:rPr>
  </w:style>
  <w:style w:type="paragraph" w:styleId="NoSpacing">
    <w:name w:val="No Spacing"/>
    <w:uiPriority w:val="99"/>
    <w:qFormat/>
    <w:rsid w:val="00F96F16"/>
    <w:pPr>
      <w:spacing w:after="0" w:line="240" w:lineRule="auto"/>
    </w:pPr>
    <w:rPr>
      <w:rFonts w:ascii="Calibri" w:eastAsia="Calibri" w:hAnsi="Calibri" w:cs="Times New Roman"/>
    </w:rPr>
  </w:style>
  <w:style w:type="paragraph" w:customStyle="1" w:styleId="FooterDHS">
    <w:name w:val="FooterDHS"/>
    <w:uiPriority w:val="99"/>
    <w:rsid w:val="00F96F16"/>
    <w:pPr>
      <w:tabs>
        <w:tab w:val="right" w:pos="8222"/>
      </w:tabs>
      <w:overflowPunct w:val="0"/>
      <w:autoSpaceDE w:val="0"/>
      <w:autoSpaceDN w:val="0"/>
      <w:adjustRightInd w:val="0"/>
      <w:spacing w:after="0" w:line="220" w:lineRule="exact"/>
    </w:pPr>
    <w:rPr>
      <w:rFonts w:ascii="Univers Condensed" w:eastAsia="MS Mincho" w:hAnsi="Univers Condensed" w:cs="Times New Roman"/>
      <w:sz w:val="18"/>
      <w:szCs w:val="20"/>
    </w:rPr>
  </w:style>
  <w:style w:type="paragraph" w:styleId="BodyText">
    <w:name w:val="Body Text"/>
    <w:basedOn w:val="Normal"/>
    <w:link w:val="BodyTextChar"/>
    <w:uiPriority w:val="99"/>
    <w:rsid w:val="00F96F16"/>
    <w:pPr>
      <w:widowControl w:val="0"/>
      <w:autoSpaceDE w:val="0"/>
      <w:autoSpaceDN w:val="0"/>
      <w:adjustRightInd w:val="0"/>
      <w:spacing w:after="0" w:line="240" w:lineRule="auto"/>
      <w:ind w:left="1132"/>
    </w:pPr>
    <w:rPr>
      <w:rFonts w:ascii="Verdana" w:eastAsia="Times New Roman" w:hAnsi="Verdana" w:cs="Verdana"/>
      <w:sz w:val="20"/>
      <w:szCs w:val="20"/>
      <w:lang w:val="en-US"/>
    </w:rPr>
  </w:style>
  <w:style w:type="character" w:customStyle="1" w:styleId="BodyTextChar">
    <w:name w:val="Body Text Char"/>
    <w:basedOn w:val="DefaultParagraphFont"/>
    <w:link w:val="BodyText"/>
    <w:uiPriority w:val="99"/>
    <w:rsid w:val="00F96F16"/>
    <w:rPr>
      <w:rFonts w:ascii="Verdana" w:eastAsia="Times New Roman" w:hAnsi="Verdana" w:cs="Verdana"/>
      <w:sz w:val="20"/>
      <w:szCs w:val="20"/>
      <w:lang w:val="en-US"/>
    </w:rPr>
  </w:style>
  <w:style w:type="paragraph" w:styleId="ListParagraph">
    <w:name w:val="List Paragraph"/>
    <w:basedOn w:val="Normal"/>
    <w:uiPriority w:val="99"/>
    <w:qFormat/>
    <w:rsid w:val="00F96F16"/>
    <w:pPr>
      <w:ind w:left="720"/>
      <w:contextualSpacing/>
    </w:pPr>
  </w:style>
  <w:style w:type="character" w:styleId="Hyperlink">
    <w:name w:val="Hyperlink"/>
    <w:basedOn w:val="DefaultParagraphFont"/>
    <w:uiPriority w:val="99"/>
    <w:rsid w:val="00F96F16"/>
    <w:rPr>
      <w:rFonts w:cs="Times New Roman"/>
      <w:color w:val="0000FF"/>
      <w:u w:val="single"/>
    </w:rPr>
  </w:style>
  <w:style w:type="character" w:styleId="Strong">
    <w:name w:val="Strong"/>
    <w:basedOn w:val="DefaultParagraphFont"/>
    <w:uiPriority w:val="99"/>
    <w:qFormat/>
    <w:rsid w:val="00F96F16"/>
    <w:rPr>
      <w:rFonts w:cs="Times New Roman"/>
      <w:b/>
      <w:bCs/>
    </w:rPr>
  </w:style>
  <w:style w:type="paragraph" w:styleId="NormalWeb">
    <w:name w:val="Normal (Web)"/>
    <w:basedOn w:val="Normal"/>
    <w:uiPriority w:val="99"/>
    <w:semiHidden/>
    <w:rsid w:val="00F96F16"/>
    <w:pPr>
      <w:spacing w:before="100" w:beforeAutospacing="1" w:after="100" w:afterAutospacing="1" w:line="240" w:lineRule="auto"/>
    </w:pPr>
    <w:rPr>
      <w:rFonts w:ascii="Times" w:hAnsi="Times"/>
      <w:sz w:val="20"/>
      <w:szCs w:val="20"/>
    </w:rPr>
  </w:style>
  <w:style w:type="paragraph" w:customStyle="1" w:styleId="AppbodyDHS">
    <w:name w:val="App body DHS"/>
    <w:basedOn w:val="Normal"/>
    <w:uiPriority w:val="99"/>
    <w:rsid w:val="00F96F16"/>
    <w:pPr>
      <w:suppressAutoHyphens/>
      <w:overflowPunct w:val="0"/>
      <w:autoSpaceDE w:val="0"/>
      <w:autoSpaceDN w:val="0"/>
      <w:adjustRightInd w:val="0"/>
      <w:spacing w:after="180" w:line="260" w:lineRule="exact"/>
      <w:textAlignment w:val="baseline"/>
    </w:pPr>
    <w:rPr>
      <w:rFonts w:ascii="Univers Condensed" w:eastAsia="Times New Roman" w:hAnsi="Univers Condensed"/>
      <w:sz w:val="21"/>
      <w:szCs w:val="20"/>
    </w:rPr>
  </w:style>
  <w:style w:type="paragraph" w:customStyle="1" w:styleId="HeadingDDHS">
    <w:name w:val="Heading D DHS"/>
    <w:next w:val="Normal"/>
    <w:uiPriority w:val="99"/>
    <w:rsid w:val="00F96F16"/>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Cs w:val="20"/>
    </w:rPr>
  </w:style>
  <w:style w:type="character" w:styleId="CommentReference">
    <w:name w:val="annotation reference"/>
    <w:basedOn w:val="DefaultParagraphFont"/>
    <w:uiPriority w:val="99"/>
    <w:semiHidden/>
    <w:rsid w:val="00F96F16"/>
    <w:rPr>
      <w:rFonts w:cs="Times New Roman"/>
      <w:sz w:val="16"/>
      <w:szCs w:val="16"/>
    </w:rPr>
  </w:style>
  <w:style w:type="paragraph" w:styleId="CommentText">
    <w:name w:val="annotation text"/>
    <w:basedOn w:val="Normal"/>
    <w:link w:val="CommentTextChar"/>
    <w:uiPriority w:val="99"/>
    <w:semiHidden/>
    <w:rsid w:val="00F96F16"/>
    <w:rPr>
      <w:sz w:val="20"/>
      <w:szCs w:val="20"/>
    </w:rPr>
  </w:style>
  <w:style w:type="character" w:customStyle="1" w:styleId="CommentTextChar">
    <w:name w:val="Comment Text Char"/>
    <w:basedOn w:val="DefaultParagraphFont"/>
    <w:link w:val="CommentText"/>
    <w:uiPriority w:val="99"/>
    <w:semiHidden/>
    <w:rsid w:val="00F96F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96F16"/>
    <w:rPr>
      <w:b/>
      <w:bCs/>
    </w:rPr>
  </w:style>
  <w:style w:type="character" w:customStyle="1" w:styleId="CommentSubjectChar">
    <w:name w:val="Comment Subject Char"/>
    <w:basedOn w:val="CommentTextChar"/>
    <w:link w:val="CommentSubject"/>
    <w:uiPriority w:val="99"/>
    <w:semiHidden/>
    <w:rsid w:val="00F96F16"/>
    <w:rPr>
      <w:rFonts w:ascii="Calibri" w:eastAsia="Calibri" w:hAnsi="Calibri" w:cs="Times New Roman"/>
      <w:b/>
      <w:bCs/>
      <w:sz w:val="20"/>
      <w:szCs w:val="20"/>
    </w:rPr>
  </w:style>
  <w:style w:type="paragraph" w:styleId="Revision">
    <w:name w:val="Revision"/>
    <w:hidden/>
    <w:uiPriority w:val="99"/>
    <w:semiHidden/>
    <w:rsid w:val="00C05AFB"/>
    <w:pPr>
      <w:spacing w:after="0" w:line="240" w:lineRule="auto"/>
    </w:pPr>
    <w:rPr>
      <w:rFonts w:ascii="Calibri" w:eastAsia="Calibri" w:hAnsi="Calibri" w:cs="Times New Roman"/>
    </w:rPr>
  </w:style>
  <w:style w:type="table" w:styleId="TableGrid">
    <w:name w:val="Table Grid"/>
    <w:basedOn w:val="TableNormal"/>
    <w:rsid w:val="00E173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austin.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mrc.gov.au/your_health/egenetics/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cs@austin.org.au" TargetMode="External"/><Relationship Id="rId4" Type="http://schemas.openxmlformats.org/officeDocument/2006/relationships/settings" Target="settings.xml"/><Relationship Id="rId9" Type="http://schemas.openxmlformats.org/officeDocument/2006/relationships/hyperlink" Target="mailto:ethics@austin.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5418-352D-4507-AF8D-DA971286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Landau</dc:creator>
  <cp:keywords/>
  <dc:description/>
  <cp:lastModifiedBy>Sebastien Teoh</cp:lastModifiedBy>
  <cp:revision>3</cp:revision>
  <cp:lastPrinted>2017-08-01T02:57:00Z</cp:lastPrinted>
  <dcterms:created xsi:type="dcterms:W3CDTF">2022-11-30T21:13:00Z</dcterms:created>
  <dcterms:modified xsi:type="dcterms:W3CDTF">2022-11-30T21:13:00Z</dcterms:modified>
</cp:coreProperties>
</file>